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747A" w14:textId="77777777" w:rsidR="00A77B3E" w:rsidRDefault="00673921">
      <w:pPr>
        <w:pStyle w:val="prosenth-last-child1"/>
        <w:spacing w:before="240"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 xml:space="preserve">Cobridge Surgery staff / </w:t>
      </w:r>
      <w:proofErr w:type="gramStart"/>
      <w:r>
        <w:rPr>
          <w:rFonts w:ascii="Georgia" w:eastAsia="Georgia" w:hAnsi="Georgia" w:cs="Georgia"/>
          <w:sz w:val="34"/>
          <w:szCs w:val="34"/>
          <w:lang w:val="en" w:eastAsia="en"/>
        </w:rPr>
        <w:t>volunteers</w:t>
      </w:r>
      <w:proofErr w:type="gramEnd"/>
      <w:r>
        <w:rPr>
          <w:rFonts w:ascii="Georgia" w:eastAsia="Georgia" w:hAnsi="Georgia" w:cs="Georgia"/>
          <w:sz w:val="34"/>
          <w:szCs w:val="34"/>
          <w:lang w:val="en" w:eastAsia="en"/>
        </w:rPr>
        <w:t xml:space="preserve"> privacy notice</w:t>
      </w:r>
    </w:p>
    <w:p w14:paraId="18FC1349" w14:textId="77777777" w:rsidR="00A77B3E" w:rsidRDefault="00673921">
      <w:pPr>
        <w:pStyle w:val="prosenth-child1"/>
        <w:spacing w:line="342" w:lineRule="atLeast"/>
        <w:rPr>
          <w:sz w:val="23"/>
          <w:szCs w:val="23"/>
          <w:lang w:val="en" w:eastAsia="en"/>
        </w:rPr>
      </w:pPr>
      <w:r>
        <w:rPr>
          <w:sz w:val="23"/>
          <w:szCs w:val="23"/>
          <w:lang w:val="en" w:eastAsia="en"/>
        </w:rPr>
        <w:t>This privacy notice tells you what to expect us to do with your personal information when you work for us.</w:t>
      </w:r>
    </w:p>
    <w:p w14:paraId="197C9C62" w14:textId="77777777" w:rsidR="00A77B3E" w:rsidRDefault="00A77B3E">
      <w:pPr>
        <w:pStyle w:val="any"/>
        <w:numPr>
          <w:ilvl w:val="0"/>
          <w:numId w:val="1"/>
        </w:numPr>
        <w:spacing w:line="342" w:lineRule="atLeast"/>
        <w:ind w:left="600"/>
        <w:rPr>
          <w:sz w:val="23"/>
          <w:szCs w:val="23"/>
          <w:lang w:val="en" w:eastAsia="en"/>
        </w:rPr>
      </w:pPr>
      <w:hyperlink w:anchor="contact" w:history="1">
        <w:r>
          <w:rPr>
            <w:rStyle w:val="prosea"/>
            <w:sz w:val="23"/>
            <w:szCs w:val="23"/>
            <w:lang w:val="en" w:eastAsia="en"/>
          </w:rPr>
          <w:t>Contact details</w:t>
        </w:r>
      </w:hyperlink>
    </w:p>
    <w:p w14:paraId="5C8817CE" w14:textId="77777777" w:rsidR="00A77B3E" w:rsidRDefault="00A77B3E">
      <w:pPr>
        <w:pStyle w:val="any"/>
        <w:numPr>
          <w:ilvl w:val="0"/>
          <w:numId w:val="2"/>
        </w:numPr>
        <w:spacing w:line="342" w:lineRule="atLeast"/>
        <w:ind w:left="600"/>
        <w:rPr>
          <w:sz w:val="23"/>
          <w:szCs w:val="23"/>
          <w:lang w:val="en" w:eastAsia="en"/>
        </w:rPr>
      </w:pPr>
      <w:hyperlink w:anchor="collect" w:history="1">
        <w:r>
          <w:rPr>
            <w:rStyle w:val="prosea"/>
            <w:sz w:val="23"/>
            <w:szCs w:val="23"/>
            <w:lang w:val="en" w:eastAsia="en"/>
          </w:rPr>
          <w:t>What information we collect, use, and why</w:t>
        </w:r>
      </w:hyperlink>
    </w:p>
    <w:p w14:paraId="6C0624DE" w14:textId="77777777" w:rsidR="00A77B3E" w:rsidRDefault="00A77B3E">
      <w:pPr>
        <w:pStyle w:val="any"/>
        <w:numPr>
          <w:ilvl w:val="0"/>
          <w:numId w:val="3"/>
        </w:numPr>
        <w:spacing w:line="342" w:lineRule="atLeast"/>
        <w:ind w:left="600"/>
        <w:rPr>
          <w:sz w:val="23"/>
          <w:szCs w:val="23"/>
          <w:lang w:val="en" w:eastAsia="en"/>
        </w:rPr>
      </w:pPr>
      <w:hyperlink w:anchor="lawful" w:history="1">
        <w:r>
          <w:rPr>
            <w:rStyle w:val="prosea"/>
            <w:sz w:val="23"/>
            <w:szCs w:val="23"/>
            <w:lang w:val="en" w:eastAsia="en"/>
          </w:rPr>
          <w:t>Lawful bases and data protection rights</w:t>
        </w:r>
      </w:hyperlink>
    </w:p>
    <w:p w14:paraId="42C157E0" w14:textId="77777777" w:rsidR="00A77B3E" w:rsidRDefault="00A77B3E">
      <w:pPr>
        <w:pStyle w:val="any"/>
        <w:numPr>
          <w:ilvl w:val="0"/>
          <w:numId w:val="4"/>
        </w:numPr>
        <w:spacing w:line="342" w:lineRule="atLeast"/>
        <w:ind w:left="600"/>
        <w:rPr>
          <w:sz w:val="23"/>
          <w:szCs w:val="23"/>
          <w:lang w:val="en" w:eastAsia="en"/>
        </w:rPr>
      </w:pPr>
      <w:hyperlink w:anchor="infofrom" w:history="1">
        <w:r>
          <w:rPr>
            <w:rStyle w:val="prosea"/>
            <w:sz w:val="23"/>
            <w:szCs w:val="23"/>
            <w:lang w:val="en" w:eastAsia="en"/>
          </w:rPr>
          <w:t>Where we get personal information from</w:t>
        </w:r>
      </w:hyperlink>
    </w:p>
    <w:p w14:paraId="0E5516B4" w14:textId="77777777" w:rsidR="00A77B3E" w:rsidRDefault="00A77B3E">
      <w:pPr>
        <w:pStyle w:val="any"/>
        <w:numPr>
          <w:ilvl w:val="0"/>
          <w:numId w:val="5"/>
        </w:numPr>
        <w:spacing w:line="342" w:lineRule="atLeast"/>
        <w:ind w:left="600"/>
        <w:rPr>
          <w:sz w:val="23"/>
          <w:szCs w:val="23"/>
          <w:lang w:val="en" w:eastAsia="en"/>
        </w:rPr>
      </w:pPr>
      <w:hyperlink w:anchor="retention" w:history="1">
        <w:r>
          <w:rPr>
            <w:rStyle w:val="prosea"/>
            <w:sz w:val="23"/>
            <w:szCs w:val="23"/>
            <w:lang w:val="en" w:eastAsia="en"/>
          </w:rPr>
          <w:t>How long we keep information</w:t>
        </w:r>
      </w:hyperlink>
    </w:p>
    <w:p w14:paraId="7154A133" w14:textId="77777777" w:rsidR="00A77B3E" w:rsidRPr="00673921" w:rsidRDefault="00A77B3E">
      <w:pPr>
        <w:pStyle w:val="any"/>
        <w:numPr>
          <w:ilvl w:val="0"/>
          <w:numId w:val="6"/>
        </w:numPr>
        <w:spacing w:line="342" w:lineRule="atLeast"/>
        <w:ind w:left="600"/>
        <w:rPr>
          <w:sz w:val="23"/>
          <w:szCs w:val="23"/>
          <w:lang w:val="en" w:eastAsia="en"/>
        </w:rPr>
      </w:pPr>
      <w:hyperlink w:anchor="complain" w:history="1">
        <w:r>
          <w:rPr>
            <w:rStyle w:val="prosea"/>
            <w:sz w:val="23"/>
            <w:szCs w:val="23"/>
            <w:lang w:val="en" w:eastAsia="en"/>
          </w:rPr>
          <w:t>How to complain</w:t>
        </w:r>
      </w:hyperlink>
    </w:p>
    <w:p w14:paraId="1032C3C1" w14:textId="77777777" w:rsidR="00673921" w:rsidRDefault="00673921">
      <w:pPr>
        <w:pStyle w:val="any"/>
        <w:numPr>
          <w:ilvl w:val="0"/>
          <w:numId w:val="6"/>
        </w:numPr>
        <w:spacing w:line="342" w:lineRule="atLeast"/>
        <w:ind w:left="600"/>
        <w:rPr>
          <w:sz w:val="23"/>
          <w:szCs w:val="23"/>
          <w:lang w:val="en" w:eastAsia="en"/>
        </w:rPr>
      </w:pPr>
    </w:p>
    <w:p w14:paraId="56B90901" w14:textId="77777777" w:rsidR="00A77B3E" w:rsidRDefault="00673921">
      <w:pPr>
        <w:pStyle w:val="prosenth-child1"/>
        <w:spacing w:line="428" w:lineRule="atLeast"/>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14:paraId="33DDB2C9" w14:textId="77777777" w:rsidR="00673921" w:rsidRDefault="00673921" w:rsidP="00673921">
      <w:pPr>
        <w:pStyle w:val="prosenth-child1"/>
        <w:outlineLvl w:val="1"/>
        <w:rPr>
          <w:rFonts w:ascii="Georgia" w:eastAsia="Georgia" w:hAnsi="Georgia" w:cs="Georgia"/>
          <w:sz w:val="34"/>
          <w:szCs w:val="34"/>
          <w:lang w:val="en" w:eastAsia="en"/>
        </w:rPr>
      </w:pPr>
    </w:p>
    <w:p w14:paraId="4671D2C4" w14:textId="77777777" w:rsidR="00673921" w:rsidRDefault="00673921" w:rsidP="00673921">
      <w:pPr>
        <w:pStyle w:val="prosenth-child1"/>
        <w:spacing w:after="240"/>
        <w:outlineLvl w:val="2"/>
        <w:rPr>
          <w:rFonts w:ascii="Georgia" w:eastAsia="Georgia" w:hAnsi="Georgia" w:cs="Georgia"/>
          <w:sz w:val="30"/>
          <w:szCs w:val="30"/>
          <w:lang w:val="en" w:eastAsia="en"/>
        </w:rPr>
      </w:pPr>
      <w:r>
        <w:rPr>
          <w:rFonts w:ascii="Georgia" w:eastAsia="Georgia" w:hAnsi="Georgia" w:cs="Georgia"/>
          <w:sz w:val="30"/>
          <w:szCs w:val="30"/>
          <w:lang w:val="en" w:eastAsia="en"/>
        </w:rPr>
        <w:t>Post</w:t>
      </w:r>
    </w:p>
    <w:p w14:paraId="45DA77A6" w14:textId="26592F21" w:rsidR="00A77B3E" w:rsidRPr="00673921" w:rsidRDefault="00673921" w:rsidP="00673921">
      <w:pPr>
        <w:pStyle w:val="prosenth-child1"/>
        <w:spacing w:after="240"/>
        <w:outlineLvl w:val="2"/>
        <w:rPr>
          <w:rFonts w:ascii="Georgia" w:eastAsia="Georgia" w:hAnsi="Georgia" w:cs="Georgia"/>
          <w:sz w:val="30"/>
          <w:szCs w:val="30"/>
          <w:lang w:val="en" w:eastAsia="en"/>
        </w:rPr>
      </w:pPr>
      <w:r>
        <w:rPr>
          <w:sz w:val="23"/>
          <w:szCs w:val="23"/>
          <w:lang w:val="en" w:eastAsia="en"/>
        </w:rPr>
        <w:t xml:space="preserve">Cobridge Surgery, </w:t>
      </w:r>
      <w:r>
        <w:rPr>
          <w:sz w:val="23"/>
          <w:szCs w:val="23"/>
          <w:lang w:val="en" w:eastAsia="en"/>
        </w:rPr>
        <w:t>Church Terrace,</w:t>
      </w:r>
      <w:r>
        <w:rPr>
          <w:sz w:val="23"/>
          <w:szCs w:val="23"/>
          <w:lang w:val="en" w:eastAsia="en"/>
        </w:rPr>
        <w:t xml:space="preserve"> Stoke-on-Trent, </w:t>
      </w:r>
      <w:r>
        <w:rPr>
          <w:sz w:val="23"/>
          <w:szCs w:val="23"/>
          <w:lang w:val="en" w:eastAsia="en"/>
        </w:rPr>
        <w:t>ST6 2JN, GB</w:t>
      </w:r>
    </w:p>
    <w:p w14:paraId="692D033A" w14:textId="77777777" w:rsidR="00A77B3E" w:rsidRDefault="00673921" w:rsidP="00673921">
      <w:pPr>
        <w:pStyle w:val="prosenth-child1"/>
        <w:spacing w:after="240"/>
        <w:outlineLvl w:val="2"/>
        <w:rPr>
          <w:rFonts w:ascii="Georgia" w:eastAsia="Georgia" w:hAnsi="Georgia" w:cs="Georgia"/>
          <w:sz w:val="30"/>
          <w:szCs w:val="30"/>
          <w:lang w:val="en" w:eastAsia="en"/>
        </w:rPr>
      </w:pPr>
      <w:r>
        <w:rPr>
          <w:rFonts w:ascii="Georgia" w:eastAsia="Georgia" w:hAnsi="Georgia" w:cs="Georgia"/>
          <w:sz w:val="30"/>
          <w:szCs w:val="30"/>
          <w:lang w:val="en" w:eastAsia="en"/>
        </w:rPr>
        <w:t>T</w:t>
      </w:r>
      <w:r>
        <w:rPr>
          <w:rFonts w:ascii="Georgia" w:eastAsia="Georgia" w:hAnsi="Georgia" w:cs="Georgia"/>
          <w:sz w:val="30"/>
          <w:szCs w:val="30"/>
          <w:lang w:val="en" w:eastAsia="en"/>
        </w:rPr>
        <w:t>elephone</w:t>
      </w:r>
    </w:p>
    <w:p w14:paraId="1A7D0CF7" w14:textId="17AF7183" w:rsidR="00673921" w:rsidRDefault="00673921" w:rsidP="00673921">
      <w:pPr>
        <w:pStyle w:val="prosenth-last-child1"/>
        <w:spacing w:before="240"/>
        <w:rPr>
          <w:sz w:val="23"/>
          <w:szCs w:val="23"/>
          <w:lang w:val="en" w:eastAsia="en"/>
        </w:rPr>
      </w:pPr>
      <w:r>
        <w:rPr>
          <w:sz w:val="23"/>
          <w:szCs w:val="23"/>
          <w:lang w:val="en" w:eastAsia="en"/>
        </w:rPr>
        <w:t>03007900161</w:t>
      </w:r>
    </w:p>
    <w:p w14:paraId="3239C519" w14:textId="77777777" w:rsidR="00673921" w:rsidRPr="00673921" w:rsidRDefault="00673921" w:rsidP="00673921">
      <w:pPr>
        <w:pStyle w:val="prosenth-last-child1"/>
        <w:spacing w:before="240"/>
        <w:rPr>
          <w:sz w:val="23"/>
          <w:szCs w:val="23"/>
          <w:lang w:val="en" w:eastAsia="en"/>
        </w:rPr>
      </w:pPr>
    </w:p>
    <w:p w14:paraId="366E1B5F" w14:textId="248842F2" w:rsidR="00A77B3E" w:rsidRDefault="00673921" w:rsidP="00673921">
      <w:pPr>
        <w:pStyle w:val="prosenth-child1"/>
        <w:spacing w:after="240"/>
        <w:outlineLvl w:val="2"/>
        <w:rPr>
          <w:rFonts w:ascii="Georgia" w:eastAsia="Georgia" w:hAnsi="Georgia" w:cs="Georgia"/>
          <w:sz w:val="30"/>
          <w:szCs w:val="30"/>
          <w:lang w:val="en" w:eastAsia="en"/>
        </w:rPr>
      </w:pPr>
      <w:r>
        <w:rPr>
          <w:rFonts w:ascii="Georgia" w:eastAsia="Georgia" w:hAnsi="Georgia" w:cs="Georgia"/>
          <w:sz w:val="30"/>
          <w:szCs w:val="30"/>
          <w:lang w:val="en" w:eastAsia="en"/>
        </w:rPr>
        <w:t>E</w:t>
      </w:r>
      <w:r>
        <w:rPr>
          <w:rFonts w:ascii="Georgia" w:eastAsia="Georgia" w:hAnsi="Georgia" w:cs="Georgia"/>
          <w:sz w:val="30"/>
          <w:szCs w:val="30"/>
          <w:lang w:val="en" w:eastAsia="en"/>
        </w:rPr>
        <w:t>mail</w:t>
      </w:r>
    </w:p>
    <w:p w14:paraId="391CD385" w14:textId="253BE42C" w:rsidR="00A77B3E" w:rsidRDefault="00673921" w:rsidP="00673921">
      <w:pPr>
        <w:pStyle w:val="prosenth-last-child1"/>
        <w:spacing w:before="240"/>
        <w:rPr>
          <w:sz w:val="23"/>
          <w:szCs w:val="23"/>
          <w:lang w:val="en" w:eastAsia="en"/>
        </w:rPr>
      </w:pPr>
      <w:hyperlink r:id="rId7" w:history="1">
        <w:r w:rsidRPr="00146E31">
          <w:rPr>
            <w:rStyle w:val="Hyperlink"/>
            <w:sz w:val="23"/>
            <w:szCs w:val="23"/>
            <w:lang w:val="en" w:eastAsia="en"/>
          </w:rPr>
          <w:t>cobridge.surgery@stoke.nhs.uk</w:t>
        </w:r>
      </w:hyperlink>
    </w:p>
    <w:p w14:paraId="7432DB55" w14:textId="77777777" w:rsidR="00673921" w:rsidRDefault="00673921" w:rsidP="00673921">
      <w:pPr>
        <w:pStyle w:val="prosenth-last-child1"/>
        <w:spacing w:before="240"/>
        <w:rPr>
          <w:sz w:val="23"/>
          <w:szCs w:val="23"/>
          <w:lang w:val="en" w:eastAsia="en"/>
        </w:rPr>
      </w:pPr>
    </w:p>
    <w:p w14:paraId="21EB5E26" w14:textId="77777777" w:rsidR="00A77B3E" w:rsidRDefault="00673921">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and use, and why</w:t>
      </w:r>
    </w:p>
    <w:p w14:paraId="5D87A08F" w14:textId="77777777" w:rsidR="00A77B3E" w:rsidRDefault="00673921">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Staff recruitment, administration and management</w:t>
      </w:r>
    </w:p>
    <w:p w14:paraId="3727761A" w14:textId="77777777" w:rsidR="00A77B3E" w:rsidRDefault="00673921">
      <w:pPr>
        <w:pStyle w:val="prosenth-last-child1"/>
        <w:spacing w:before="240" w:line="342" w:lineRule="atLeast"/>
        <w:rPr>
          <w:sz w:val="23"/>
          <w:szCs w:val="23"/>
          <w:lang w:val="en" w:eastAsia="en"/>
        </w:rPr>
      </w:pPr>
      <w:r>
        <w:rPr>
          <w:sz w:val="23"/>
          <w:szCs w:val="23"/>
          <w:lang w:val="en" w:eastAsia="en"/>
        </w:rPr>
        <w:t xml:space="preserve">We collect or use the following personal information as part of </w:t>
      </w:r>
      <w:r>
        <w:rPr>
          <w:rStyle w:val="Strong1"/>
          <w:sz w:val="23"/>
          <w:szCs w:val="23"/>
          <w:lang w:val="en" w:eastAsia="en"/>
        </w:rPr>
        <w:t>staff recruitment, administration and management</w:t>
      </w:r>
      <w:r>
        <w:rPr>
          <w:sz w:val="23"/>
          <w:szCs w:val="23"/>
          <w:lang w:val="en" w:eastAsia="en"/>
        </w:rPr>
        <w:t>:</w:t>
      </w:r>
    </w:p>
    <w:p w14:paraId="7FEA895A" w14:textId="77777777" w:rsidR="00A77B3E" w:rsidRDefault="00673921">
      <w:pPr>
        <w:pStyle w:val="any"/>
        <w:numPr>
          <w:ilvl w:val="0"/>
          <w:numId w:val="7"/>
        </w:numPr>
        <w:spacing w:line="342" w:lineRule="atLeast"/>
        <w:ind w:left="600"/>
        <w:rPr>
          <w:sz w:val="23"/>
          <w:szCs w:val="23"/>
          <w:lang w:val="en" w:eastAsia="en"/>
        </w:rPr>
      </w:pPr>
      <w:r>
        <w:rPr>
          <w:sz w:val="23"/>
          <w:szCs w:val="23"/>
          <w:lang w:val="en" w:eastAsia="en"/>
        </w:rPr>
        <w:t>Contact details (</w:t>
      </w:r>
      <w:proofErr w:type="spellStart"/>
      <w:r>
        <w:rPr>
          <w:sz w:val="23"/>
          <w:szCs w:val="23"/>
          <w:lang w:val="en" w:eastAsia="en"/>
        </w:rPr>
        <w:t>eg</w:t>
      </w:r>
      <w:proofErr w:type="spellEnd"/>
      <w:r>
        <w:rPr>
          <w:sz w:val="23"/>
          <w:szCs w:val="23"/>
          <w:lang w:val="en" w:eastAsia="en"/>
        </w:rPr>
        <w:t xml:space="preserve"> name, address, telephone number or personal email address)</w:t>
      </w:r>
    </w:p>
    <w:p w14:paraId="63A42D97" w14:textId="77777777" w:rsidR="00A77B3E" w:rsidRDefault="00673921">
      <w:pPr>
        <w:pStyle w:val="any"/>
        <w:numPr>
          <w:ilvl w:val="0"/>
          <w:numId w:val="8"/>
        </w:numPr>
        <w:spacing w:line="342" w:lineRule="atLeast"/>
        <w:ind w:left="600"/>
        <w:rPr>
          <w:sz w:val="23"/>
          <w:szCs w:val="23"/>
          <w:lang w:val="en" w:eastAsia="en"/>
        </w:rPr>
      </w:pPr>
      <w:r>
        <w:rPr>
          <w:sz w:val="23"/>
          <w:szCs w:val="23"/>
          <w:lang w:val="en" w:eastAsia="en"/>
        </w:rPr>
        <w:t>Date of birth</w:t>
      </w:r>
    </w:p>
    <w:p w14:paraId="2C75E946" w14:textId="77777777" w:rsidR="00A77B3E" w:rsidRDefault="00673921">
      <w:pPr>
        <w:pStyle w:val="any"/>
        <w:numPr>
          <w:ilvl w:val="0"/>
          <w:numId w:val="9"/>
        </w:numPr>
        <w:spacing w:line="342" w:lineRule="atLeast"/>
        <w:ind w:left="600"/>
        <w:rPr>
          <w:sz w:val="23"/>
          <w:szCs w:val="23"/>
          <w:lang w:val="en" w:eastAsia="en"/>
        </w:rPr>
      </w:pPr>
      <w:r>
        <w:rPr>
          <w:sz w:val="23"/>
          <w:szCs w:val="23"/>
          <w:lang w:val="en" w:eastAsia="en"/>
        </w:rPr>
        <w:t>National Insurance number</w:t>
      </w:r>
    </w:p>
    <w:p w14:paraId="42830017" w14:textId="77777777" w:rsidR="00A77B3E" w:rsidRDefault="00673921">
      <w:pPr>
        <w:pStyle w:val="any"/>
        <w:numPr>
          <w:ilvl w:val="0"/>
          <w:numId w:val="10"/>
        </w:numPr>
        <w:spacing w:line="342" w:lineRule="atLeast"/>
        <w:ind w:left="600"/>
        <w:rPr>
          <w:sz w:val="23"/>
          <w:szCs w:val="23"/>
          <w:lang w:val="en" w:eastAsia="en"/>
        </w:rPr>
      </w:pPr>
      <w:r>
        <w:rPr>
          <w:sz w:val="23"/>
          <w:szCs w:val="23"/>
          <w:lang w:val="en" w:eastAsia="en"/>
        </w:rPr>
        <w:t>Gender</w:t>
      </w:r>
    </w:p>
    <w:p w14:paraId="36A74E25" w14:textId="77777777" w:rsidR="00A77B3E" w:rsidRDefault="00673921">
      <w:pPr>
        <w:pStyle w:val="any"/>
        <w:numPr>
          <w:ilvl w:val="0"/>
          <w:numId w:val="11"/>
        </w:numPr>
        <w:spacing w:line="342" w:lineRule="atLeast"/>
        <w:ind w:left="600"/>
        <w:rPr>
          <w:sz w:val="23"/>
          <w:szCs w:val="23"/>
          <w:lang w:val="en" w:eastAsia="en"/>
        </w:rPr>
      </w:pPr>
      <w:r>
        <w:rPr>
          <w:sz w:val="23"/>
          <w:szCs w:val="23"/>
          <w:lang w:val="en" w:eastAsia="en"/>
        </w:rPr>
        <w:t>Next of kin or emergency contact details</w:t>
      </w:r>
    </w:p>
    <w:p w14:paraId="4B6DA879" w14:textId="77777777" w:rsidR="00A77B3E" w:rsidRDefault="00673921">
      <w:pPr>
        <w:pStyle w:val="any"/>
        <w:numPr>
          <w:ilvl w:val="0"/>
          <w:numId w:val="12"/>
        </w:numPr>
        <w:spacing w:line="342" w:lineRule="atLeast"/>
        <w:ind w:left="600"/>
        <w:rPr>
          <w:sz w:val="23"/>
          <w:szCs w:val="23"/>
          <w:lang w:val="en" w:eastAsia="en"/>
        </w:rPr>
      </w:pPr>
      <w:r>
        <w:rPr>
          <w:sz w:val="23"/>
          <w:szCs w:val="23"/>
          <w:lang w:val="en" w:eastAsia="en"/>
        </w:rPr>
        <w:t>Employment history (</w:t>
      </w:r>
      <w:proofErr w:type="spellStart"/>
      <w:r>
        <w:rPr>
          <w:sz w:val="23"/>
          <w:szCs w:val="23"/>
          <w:lang w:val="en" w:eastAsia="en"/>
        </w:rPr>
        <w:t>eg</w:t>
      </w:r>
      <w:proofErr w:type="spellEnd"/>
      <w:r>
        <w:rPr>
          <w:sz w:val="23"/>
          <w:szCs w:val="23"/>
          <w:lang w:val="en" w:eastAsia="en"/>
        </w:rPr>
        <w:t xml:space="preserve"> job application, employment references or secondary employment)</w:t>
      </w:r>
    </w:p>
    <w:p w14:paraId="48E50B4A" w14:textId="77777777" w:rsidR="00A77B3E" w:rsidRDefault="00673921">
      <w:pPr>
        <w:pStyle w:val="any"/>
        <w:numPr>
          <w:ilvl w:val="0"/>
          <w:numId w:val="13"/>
        </w:numPr>
        <w:spacing w:line="342" w:lineRule="atLeast"/>
        <w:ind w:left="600"/>
        <w:rPr>
          <w:sz w:val="23"/>
          <w:szCs w:val="23"/>
          <w:lang w:val="en" w:eastAsia="en"/>
        </w:rPr>
      </w:pPr>
      <w:r>
        <w:rPr>
          <w:sz w:val="23"/>
          <w:szCs w:val="23"/>
          <w:lang w:val="en" w:eastAsia="en"/>
        </w:rPr>
        <w:t>Education history (</w:t>
      </w:r>
      <w:proofErr w:type="spellStart"/>
      <w:r>
        <w:rPr>
          <w:sz w:val="23"/>
          <w:szCs w:val="23"/>
          <w:lang w:val="en" w:eastAsia="en"/>
        </w:rPr>
        <w:t>eg</w:t>
      </w:r>
      <w:proofErr w:type="spellEnd"/>
      <w:r>
        <w:rPr>
          <w:sz w:val="23"/>
          <w:szCs w:val="23"/>
          <w:lang w:val="en" w:eastAsia="en"/>
        </w:rPr>
        <w:t xml:space="preserve"> qualifications)</w:t>
      </w:r>
    </w:p>
    <w:p w14:paraId="15EEEDDA" w14:textId="77777777" w:rsidR="00A77B3E" w:rsidRDefault="00673921">
      <w:pPr>
        <w:pStyle w:val="any"/>
        <w:numPr>
          <w:ilvl w:val="0"/>
          <w:numId w:val="14"/>
        </w:numPr>
        <w:spacing w:line="342" w:lineRule="atLeast"/>
        <w:ind w:left="600"/>
        <w:rPr>
          <w:sz w:val="23"/>
          <w:szCs w:val="23"/>
          <w:lang w:val="en" w:eastAsia="en"/>
        </w:rPr>
      </w:pPr>
      <w:r>
        <w:rPr>
          <w:sz w:val="23"/>
          <w:szCs w:val="23"/>
          <w:lang w:val="en" w:eastAsia="en"/>
        </w:rPr>
        <w:t>Right to work information</w:t>
      </w:r>
    </w:p>
    <w:p w14:paraId="0A27811E" w14:textId="77777777" w:rsidR="00A77B3E" w:rsidRDefault="00673921">
      <w:pPr>
        <w:pStyle w:val="any"/>
        <w:numPr>
          <w:ilvl w:val="0"/>
          <w:numId w:val="15"/>
        </w:numPr>
        <w:spacing w:line="342" w:lineRule="atLeast"/>
        <w:ind w:left="600"/>
        <w:rPr>
          <w:sz w:val="23"/>
          <w:szCs w:val="23"/>
          <w:lang w:val="en" w:eastAsia="en"/>
        </w:rPr>
      </w:pPr>
      <w:r>
        <w:rPr>
          <w:sz w:val="23"/>
          <w:szCs w:val="23"/>
          <w:lang w:val="en" w:eastAsia="en"/>
        </w:rPr>
        <w:t>Details of any criminal convictions (</w:t>
      </w:r>
      <w:proofErr w:type="spellStart"/>
      <w:r>
        <w:rPr>
          <w:sz w:val="23"/>
          <w:szCs w:val="23"/>
          <w:lang w:val="en" w:eastAsia="en"/>
        </w:rPr>
        <w:t>eg</w:t>
      </w:r>
      <w:proofErr w:type="spellEnd"/>
      <w:r>
        <w:rPr>
          <w:sz w:val="23"/>
          <w:szCs w:val="23"/>
          <w:lang w:val="en" w:eastAsia="en"/>
        </w:rPr>
        <w:t xml:space="preserve"> DBS checks)</w:t>
      </w:r>
    </w:p>
    <w:p w14:paraId="289102DD" w14:textId="77777777" w:rsidR="00A77B3E" w:rsidRDefault="00673921">
      <w:pPr>
        <w:pStyle w:val="any"/>
        <w:numPr>
          <w:ilvl w:val="0"/>
          <w:numId w:val="16"/>
        </w:numPr>
        <w:spacing w:line="342" w:lineRule="atLeast"/>
        <w:ind w:left="600"/>
        <w:rPr>
          <w:sz w:val="23"/>
          <w:szCs w:val="23"/>
          <w:lang w:val="en" w:eastAsia="en"/>
        </w:rPr>
      </w:pPr>
      <w:r>
        <w:rPr>
          <w:sz w:val="23"/>
          <w:szCs w:val="23"/>
          <w:lang w:val="en" w:eastAsia="en"/>
        </w:rPr>
        <w:t>Performance records (</w:t>
      </w:r>
      <w:proofErr w:type="spellStart"/>
      <w:r>
        <w:rPr>
          <w:sz w:val="23"/>
          <w:szCs w:val="23"/>
          <w:lang w:val="en" w:eastAsia="en"/>
        </w:rPr>
        <w:t>eg</w:t>
      </w:r>
      <w:proofErr w:type="spellEnd"/>
      <w:r>
        <w:rPr>
          <w:sz w:val="23"/>
          <w:szCs w:val="23"/>
          <w:lang w:val="en" w:eastAsia="en"/>
        </w:rPr>
        <w:t xml:space="preserve"> reviews, disciplinary records, complaints or disciplinary action)</w:t>
      </w:r>
    </w:p>
    <w:p w14:paraId="5E279D25" w14:textId="77777777" w:rsidR="00A77B3E" w:rsidRDefault="00673921">
      <w:pPr>
        <w:pStyle w:val="any"/>
        <w:numPr>
          <w:ilvl w:val="0"/>
          <w:numId w:val="17"/>
        </w:numPr>
        <w:spacing w:line="342" w:lineRule="atLeast"/>
        <w:ind w:left="600"/>
        <w:rPr>
          <w:sz w:val="23"/>
          <w:szCs w:val="23"/>
          <w:lang w:val="en" w:eastAsia="en"/>
        </w:rPr>
      </w:pPr>
      <w:r>
        <w:rPr>
          <w:sz w:val="23"/>
          <w:szCs w:val="23"/>
          <w:lang w:val="en" w:eastAsia="en"/>
        </w:rPr>
        <w:lastRenderedPageBreak/>
        <w:t>Training history and development needs</w:t>
      </w:r>
    </w:p>
    <w:p w14:paraId="30C46B82" w14:textId="77777777" w:rsidR="00A77B3E" w:rsidRDefault="00673921">
      <w:pPr>
        <w:pStyle w:val="Heading3"/>
        <w:spacing w:before="0" w:after="0" w:line="375" w:lineRule="atLeast"/>
        <w:rPr>
          <w:rFonts w:ascii="Georgia" w:eastAsia="Georgia" w:hAnsi="Georgia" w:cs="Georgia"/>
          <w:sz w:val="30"/>
          <w:szCs w:val="30"/>
          <w:lang w:val="en" w:eastAsia="en"/>
        </w:rPr>
      </w:pPr>
      <w:r>
        <w:rPr>
          <w:rFonts w:ascii="Georgia" w:eastAsia="Georgia" w:hAnsi="Georgia" w:cs="Georgia"/>
          <w:sz w:val="30"/>
          <w:szCs w:val="30"/>
          <w:lang w:val="en" w:eastAsia="en"/>
        </w:rPr>
        <w:t>Salaries and pensions</w:t>
      </w:r>
    </w:p>
    <w:p w14:paraId="7A5D369C" w14:textId="77777777" w:rsidR="00A77B3E" w:rsidRDefault="00673921">
      <w:pPr>
        <w:pStyle w:val="p"/>
        <w:spacing w:line="342" w:lineRule="atLeast"/>
        <w:rPr>
          <w:sz w:val="23"/>
          <w:szCs w:val="23"/>
          <w:lang w:val="en" w:eastAsia="en"/>
        </w:rPr>
      </w:pPr>
      <w:r>
        <w:rPr>
          <w:sz w:val="23"/>
          <w:szCs w:val="23"/>
          <w:lang w:val="en" w:eastAsia="en"/>
        </w:rPr>
        <w:t xml:space="preserve">We collect or use the following personal information as part of </w:t>
      </w:r>
      <w:r>
        <w:rPr>
          <w:rStyle w:val="Strong1"/>
          <w:sz w:val="23"/>
          <w:szCs w:val="23"/>
          <w:lang w:val="en" w:eastAsia="en"/>
        </w:rPr>
        <w:t>managing salaries and pensions</w:t>
      </w:r>
      <w:r>
        <w:rPr>
          <w:sz w:val="23"/>
          <w:szCs w:val="23"/>
          <w:lang w:val="en" w:eastAsia="en"/>
        </w:rPr>
        <w:t>:</w:t>
      </w:r>
    </w:p>
    <w:p w14:paraId="6504FD73" w14:textId="77777777" w:rsidR="00A77B3E" w:rsidRDefault="00673921">
      <w:pPr>
        <w:pStyle w:val="any"/>
        <w:numPr>
          <w:ilvl w:val="0"/>
          <w:numId w:val="18"/>
        </w:numPr>
        <w:spacing w:line="342" w:lineRule="atLeast"/>
        <w:ind w:left="600"/>
        <w:rPr>
          <w:sz w:val="23"/>
          <w:szCs w:val="23"/>
          <w:lang w:val="en" w:eastAsia="en"/>
        </w:rPr>
      </w:pPr>
      <w:r>
        <w:rPr>
          <w:sz w:val="23"/>
          <w:szCs w:val="23"/>
          <w:lang w:val="en" w:eastAsia="en"/>
        </w:rPr>
        <w:t>Job role and employment contract (</w:t>
      </w:r>
      <w:proofErr w:type="spellStart"/>
      <w:r>
        <w:rPr>
          <w:sz w:val="23"/>
          <w:szCs w:val="23"/>
          <w:lang w:val="en" w:eastAsia="en"/>
        </w:rPr>
        <w:t>eg</w:t>
      </w:r>
      <w:proofErr w:type="spellEnd"/>
      <w:r>
        <w:rPr>
          <w:sz w:val="23"/>
          <w:szCs w:val="23"/>
          <w:lang w:val="en" w:eastAsia="en"/>
        </w:rPr>
        <w:t xml:space="preserve"> start and leave dates, salary, changes to employment contract or working patterns)</w:t>
      </w:r>
    </w:p>
    <w:p w14:paraId="0B7C0B82" w14:textId="77777777" w:rsidR="00A77B3E" w:rsidRDefault="00673921">
      <w:pPr>
        <w:pStyle w:val="any"/>
        <w:numPr>
          <w:ilvl w:val="0"/>
          <w:numId w:val="19"/>
        </w:numPr>
        <w:spacing w:line="342" w:lineRule="atLeast"/>
        <w:ind w:left="600"/>
        <w:rPr>
          <w:sz w:val="23"/>
          <w:szCs w:val="23"/>
          <w:lang w:val="en" w:eastAsia="en"/>
        </w:rPr>
      </w:pPr>
      <w:r>
        <w:rPr>
          <w:sz w:val="23"/>
          <w:szCs w:val="23"/>
          <w:lang w:val="en" w:eastAsia="en"/>
        </w:rPr>
        <w:t>Time spent working (</w:t>
      </w:r>
      <w:proofErr w:type="spellStart"/>
      <w:r>
        <w:rPr>
          <w:sz w:val="23"/>
          <w:szCs w:val="23"/>
          <w:lang w:val="en" w:eastAsia="en"/>
        </w:rPr>
        <w:t>eg</w:t>
      </w:r>
      <w:proofErr w:type="spellEnd"/>
      <w:r>
        <w:rPr>
          <w:sz w:val="23"/>
          <w:szCs w:val="23"/>
          <w:lang w:val="en" w:eastAsia="en"/>
        </w:rPr>
        <w:t xml:space="preserve"> timesheets or clocking in and out)</w:t>
      </w:r>
    </w:p>
    <w:p w14:paraId="30D22ED4" w14:textId="77777777" w:rsidR="00A77B3E" w:rsidRDefault="00673921">
      <w:pPr>
        <w:pStyle w:val="any"/>
        <w:numPr>
          <w:ilvl w:val="0"/>
          <w:numId w:val="20"/>
        </w:numPr>
        <w:spacing w:line="342" w:lineRule="atLeast"/>
        <w:ind w:left="600"/>
        <w:rPr>
          <w:sz w:val="23"/>
          <w:szCs w:val="23"/>
          <w:lang w:val="en" w:eastAsia="en"/>
        </w:rPr>
      </w:pPr>
      <w:r>
        <w:rPr>
          <w:sz w:val="23"/>
          <w:szCs w:val="23"/>
          <w:lang w:val="en" w:eastAsia="en"/>
        </w:rPr>
        <w:t>Expense, overtime or other payments claimed</w:t>
      </w:r>
    </w:p>
    <w:p w14:paraId="0A5B4220" w14:textId="77777777" w:rsidR="00A77B3E" w:rsidRDefault="00673921">
      <w:pPr>
        <w:pStyle w:val="any"/>
        <w:numPr>
          <w:ilvl w:val="0"/>
          <w:numId w:val="21"/>
        </w:numPr>
        <w:spacing w:line="342" w:lineRule="atLeast"/>
        <w:ind w:left="600"/>
        <w:rPr>
          <w:sz w:val="23"/>
          <w:szCs w:val="23"/>
          <w:lang w:val="en" w:eastAsia="en"/>
        </w:rPr>
      </w:pPr>
      <w:r>
        <w:rPr>
          <w:sz w:val="23"/>
          <w:szCs w:val="23"/>
          <w:lang w:val="en" w:eastAsia="en"/>
        </w:rPr>
        <w:t>Leave (</w:t>
      </w:r>
      <w:proofErr w:type="spellStart"/>
      <w:r>
        <w:rPr>
          <w:sz w:val="23"/>
          <w:szCs w:val="23"/>
          <w:lang w:val="en" w:eastAsia="en"/>
        </w:rPr>
        <w:t>eg</w:t>
      </w:r>
      <w:proofErr w:type="spellEnd"/>
      <w:r>
        <w:rPr>
          <w:sz w:val="23"/>
          <w:szCs w:val="23"/>
          <w:lang w:val="en" w:eastAsia="en"/>
        </w:rPr>
        <w:t xml:space="preserve"> sick leave, holidays or special leave)</w:t>
      </w:r>
    </w:p>
    <w:p w14:paraId="6A04878F" w14:textId="77777777" w:rsidR="00A77B3E" w:rsidRDefault="00673921">
      <w:pPr>
        <w:pStyle w:val="any"/>
        <w:numPr>
          <w:ilvl w:val="0"/>
          <w:numId w:val="22"/>
        </w:numPr>
        <w:spacing w:line="342" w:lineRule="atLeast"/>
        <w:ind w:left="600"/>
        <w:rPr>
          <w:sz w:val="23"/>
          <w:szCs w:val="23"/>
          <w:lang w:val="en" w:eastAsia="en"/>
        </w:rPr>
      </w:pPr>
      <w:r>
        <w:rPr>
          <w:sz w:val="23"/>
          <w:szCs w:val="23"/>
          <w:lang w:val="en" w:eastAsia="en"/>
        </w:rPr>
        <w:t>Maternity, paternity, shared parental and adoption leave and pay</w:t>
      </w:r>
    </w:p>
    <w:p w14:paraId="4AD17328" w14:textId="77777777" w:rsidR="00A77B3E" w:rsidRDefault="00673921">
      <w:pPr>
        <w:pStyle w:val="any"/>
        <w:numPr>
          <w:ilvl w:val="0"/>
          <w:numId w:val="23"/>
        </w:numPr>
        <w:spacing w:line="342" w:lineRule="atLeast"/>
        <w:ind w:left="600"/>
        <w:rPr>
          <w:sz w:val="23"/>
          <w:szCs w:val="23"/>
          <w:lang w:val="en" w:eastAsia="en"/>
        </w:rPr>
      </w:pPr>
      <w:r>
        <w:rPr>
          <w:sz w:val="23"/>
          <w:szCs w:val="23"/>
          <w:lang w:val="en" w:eastAsia="en"/>
        </w:rPr>
        <w:t>Pension details</w:t>
      </w:r>
    </w:p>
    <w:p w14:paraId="603BA92F" w14:textId="77777777" w:rsidR="00A77B3E" w:rsidRDefault="00673921">
      <w:pPr>
        <w:pStyle w:val="any"/>
        <w:numPr>
          <w:ilvl w:val="0"/>
          <w:numId w:val="24"/>
        </w:numPr>
        <w:spacing w:line="342" w:lineRule="atLeast"/>
        <w:ind w:left="600"/>
        <w:rPr>
          <w:sz w:val="23"/>
          <w:szCs w:val="23"/>
          <w:lang w:val="en" w:eastAsia="en"/>
        </w:rPr>
      </w:pPr>
      <w:r>
        <w:rPr>
          <w:sz w:val="23"/>
          <w:szCs w:val="23"/>
          <w:lang w:val="en" w:eastAsia="en"/>
        </w:rPr>
        <w:t>Bank account details</w:t>
      </w:r>
    </w:p>
    <w:p w14:paraId="6BD6603D" w14:textId="77777777" w:rsidR="00A77B3E" w:rsidRDefault="00673921">
      <w:pPr>
        <w:pStyle w:val="any"/>
        <w:numPr>
          <w:ilvl w:val="0"/>
          <w:numId w:val="25"/>
        </w:numPr>
        <w:spacing w:line="342" w:lineRule="atLeast"/>
        <w:ind w:left="600"/>
        <w:rPr>
          <w:sz w:val="23"/>
          <w:szCs w:val="23"/>
          <w:lang w:val="en" w:eastAsia="en"/>
        </w:rPr>
      </w:pPr>
      <w:r>
        <w:rPr>
          <w:sz w:val="23"/>
          <w:szCs w:val="23"/>
          <w:lang w:val="en" w:eastAsia="en"/>
        </w:rPr>
        <w:t>Payroll records</w:t>
      </w:r>
    </w:p>
    <w:p w14:paraId="1A370125" w14:textId="77777777" w:rsidR="00A77B3E" w:rsidRDefault="00673921">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4B339B05" w14:textId="77777777" w:rsidR="00A77B3E" w:rsidRDefault="00673921">
      <w:pPr>
        <w:pStyle w:val="prosert-blockany"/>
        <w:shd w:val="clear" w:color="auto" w:fill="F5F5F5"/>
        <w:spacing w:before="480" w:after="240" w:line="342" w:lineRule="atLeast"/>
        <w:ind w:left="240" w:right="240"/>
        <w:rPr>
          <w:sz w:val="23"/>
          <w:szCs w:val="23"/>
          <w:lang w:val="en" w:eastAsia="en"/>
        </w:rPr>
      </w:pPr>
      <w:r>
        <w:rPr>
          <w:sz w:val="23"/>
          <w:szCs w:val="23"/>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00A77B3E">
          <w:rPr>
            <w:rStyle w:val="prosea"/>
            <w:sz w:val="23"/>
            <w:szCs w:val="23"/>
            <w:lang w:val="en" w:eastAsia="en"/>
          </w:rPr>
          <w:t>lawful bases</w:t>
        </w:r>
      </w:hyperlink>
      <w:r>
        <w:rPr>
          <w:sz w:val="23"/>
          <w:szCs w:val="23"/>
          <w:lang w:val="en" w:eastAsia="en"/>
        </w:rPr>
        <w:t xml:space="preserve"> in the UK GDPR. You can find out more about lawful bases on the ICO’s website.</w:t>
      </w:r>
    </w:p>
    <w:p w14:paraId="15CED999" w14:textId="77777777" w:rsidR="00A77B3E" w:rsidRDefault="00673921">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3B7E80B3" w14:textId="77777777" w:rsidR="00A77B3E" w:rsidRDefault="00673921">
      <w:pPr>
        <w:pStyle w:val="any"/>
        <w:numPr>
          <w:ilvl w:val="0"/>
          <w:numId w:val="27"/>
        </w:numPr>
        <w:shd w:val="clear" w:color="auto" w:fill="F5F5F5"/>
        <w:spacing w:before="240" w:line="342" w:lineRule="atLeast"/>
        <w:ind w:left="840" w:right="240"/>
        <w:rPr>
          <w:sz w:val="23"/>
          <w:szCs w:val="23"/>
          <w:lang w:val="en" w:eastAsia="en"/>
        </w:rPr>
      </w:pPr>
      <w:r>
        <w:rPr>
          <w:rStyle w:val="Strong1"/>
          <w:sz w:val="23"/>
          <w:szCs w:val="23"/>
          <w:lang w:val="en" w:eastAsia="en"/>
        </w:rPr>
        <w:t>Your right of access</w:t>
      </w:r>
      <w:r>
        <w:rPr>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00A77B3E">
          <w:rPr>
            <w:rStyle w:val="prosea"/>
            <w:sz w:val="23"/>
            <w:szCs w:val="23"/>
            <w:lang w:val="en" w:eastAsia="en"/>
          </w:rPr>
          <w:t>Read more about the right of access</w:t>
        </w:r>
      </w:hyperlink>
      <w:r>
        <w:rPr>
          <w:sz w:val="23"/>
          <w:szCs w:val="23"/>
          <w:lang w:val="en" w:eastAsia="en"/>
        </w:rPr>
        <w:t>.</w:t>
      </w:r>
    </w:p>
    <w:p w14:paraId="7F1C1CC1" w14:textId="77777777" w:rsidR="00A77B3E" w:rsidRDefault="00673921">
      <w:pPr>
        <w:pStyle w:val="any"/>
        <w:numPr>
          <w:ilvl w:val="0"/>
          <w:numId w:val="27"/>
        </w:numPr>
        <w:shd w:val="clear" w:color="auto" w:fill="F5F5F5"/>
        <w:spacing w:line="342" w:lineRule="atLeast"/>
        <w:ind w:left="840" w:right="240"/>
        <w:rPr>
          <w:sz w:val="23"/>
          <w:szCs w:val="23"/>
          <w:lang w:val="en" w:eastAsia="en"/>
        </w:rPr>
      </w:pPr>
      <w:r>
        <w:rPr>
          <w:rStyle w:val="Strong1"/>
          <w:sz w:val="23"/>
          <w:szCs w:val="23"/>
          <w:lang w:val="en" w:eastAsia="en"/>
        </w:rPr>
        <w:t>Your right to rectification</w:t>
      </w:r>
      <w:r>
        <w:rPr>
          <w:sz w:val="23"/>
          <w:szCs w:val="23"/>
          <w:lang w:val="en" w:eastAsia="en"/>
        </w:rPr>
        <w:t xml:space="preserve"> - You have the right to ask us to correct or delete personal information you think is inaccurate or incomplete. </w:t>
      </w:r>
      <w:hyperlink r:id="rId10" w:anchor="rtr" w:tgtFrame="_blank" w:tooltip="Your data protection rights" w:history="1">
        <w:r w:rsidR="00A77B3E">
          <w:rPr>
            <w:rStyle w:val="prosea"/>
            <w:sz w:val="23"/>
            <w:szCs w:val="23"/>
            <w:lang w:val="en" w:eastAsia="en"/>
          </w:rPr>
          <w:t>Read more about the right to rectification</w:t>
        </w:r>
      </w:hyperlink>
      <w:r>
        <w:rPr>
          <w:sz w:val="23"/>
          <w:szCs w:val="23"/>
          <w:lang w:val="en" w:eastAsia="en"/>
        </w:rPr>
        <w:t>.</w:t>
      </w:r>
    </w:p>
    <w:p w14:paraId="74880E1F" w14:textId="77777777" w:rsidR="00A77B3E" w:rsidRDefault="00673921">
      <w:pPr>
        <w:pStyle w:val="any"/>
        <w:numPr>
          <w:ilvl w:val="0"/>
          <w:numId w:val="27"/>
        </w:numPr>
        <w:shd w:val="clear" w:color="auto" w:fill="F5F5F5"/>
        <w:spacing w:line="342" w:lineRule="atLeast"/>
        <w:ind w:left="840" w:right="240"/>
        <w:rPr>
          <w:sz w:val="23"/>
          <w:szCs w:val="23"/>
          <w:lang w:val="en" w:eastAsia="en"/>
        </w:rPr>
      </w:pPr>
      <w:r>
        <w:rPr>
          <w:rStyle w:val="Strong1"/>
          <w:sz w:val="23"/>
          <w:szCs w:val="23"/>
          <w:lang w:val="en" w:eastAsia="en"/>
        </w:rPr>
        <w:t>Your right to erasure</w:t>
      </w:r>
      <w:r>
        <w:rPr>
          <w:sz w:val="23"/>
          <w:szCs w:val="23"/>
          <w:lang w:val="en" w:eastAsia="en"/>
        </w:rPr>
        <w:t xml:space="preserve"> - You have the right to ask us to delete your personal information. </w:t>
      </w:r>
      <w:hyperlink r:id="rId11" w:anchor="rte" w:tgtFrame="_blank" w:tooltip="Your data protection rights" w:history="1">
        <w:r w:rsidR="00A77B3E">
          <w:rPr>
            <w:rStyle w:val="prosea"/>
            <w:sz w:val="23"/>
            <w:szCs w:val="23"/>
            <w:lang w:val="en" w:eastAsia="en"/>
          </w:rPr>
          <w:t>Read more about the right to erasure</w:t>
        </w:r>
      </w:hyperlink>
      <w:r>
        <w:rPr>
          <w:sz w:val="23"/>
          <w:szCs w:val="23"/>
          <w:lang w:val="en" w:eastAsia="en"/>
        </w:rPr>
        <w:t>.</w:t>
      </w:r>
    </w:p>
    <w:p w14:paraId="2292BEC3" w14:textId="77777777" w:rsidR="00A77B3E" w:rsidRDefault="00673921">
      <w:pPr>
        <w:pStyle w:val="any"/>
        <w:numPr>
          <w:ilvl w:val="0"/>
          <w:numId w:val="27"/>
        </w:numPr>
        <w:shd w:val="clear" w:color="auto" w:fill="F5F5F5"/>
        <w:spacing w:line="342" w:lineRule="atLeast"/>
        <w:ind w:left="840" w:right="240"/>
        <w:rPr>
          <w:sz w:val="23"/>
          <w:szCs w:val="23"/>
          <w:lang w:val="en" w:eastAsia="en"/>
        </w:rPr>
      </w:pPr>
      <w:r>
        <w:rPr>
          <w:rStyle w:val="Strong1"/>
          <w:sz w:val="23"/>
          <w:szCs w:val="23"/>
          <w:lang w:val="en" w:eastAsia="en"/>
        </w:rPr>
        <w:t>Your right to restriction of processing</w:t>
      </w:r>
      <w:r>
        <w:rPr>
          <w:sz w:val="23"/>
          <w:szCs w:val="23"/>
          <w:lang w:val="en" w:eastAsia="en"/>
        </w:rPr>
        <w:t xml:space="preserve"> - You have the right to ask us to limit how we can use your personal information. </w:t>
      </w:r>
      <w:hyperlink r:id="rId12" w:anchor="rtrop" w:tgtFrame="_blank" w:tooltip="Your data protection rights" w:history="1">
        <w:r w:rsidR="00A77B3E">
          <w:rPr>
            <w:rStyle w:val="prosea"/>
            <w:sz w:val="23"/>
            <w:szCs w:val="23"/>
            <w:lang w:val="en" w:eastAsia="en"/>
          </w:rPr>
          <w:t>Read more about the right to restriction of processing</w:t>
        </w:r>
      </w:hyperlink>
      <w:r>
        <w:rPr>
          <w:sz w:val="23"/>
          <w:szCs w:val="23"/>
          <w:lang w:val="en" w:eastAsia="en"/>
        </w:rPr>
        <w:t>.</w:t>
      </w:r>
    </w:p>
    <w:p w14:paraId="72AD1049" w14:textId="77777777" w:rsidR="00A77B3E" w:rsidRDefault="00673921">
      <w:pPr>
        <w:pStyle w:val="any"/>
        <w:numPr>
          <w:ilvl w:val="0"/>
          <w:numId w:val="27"/>
        </w:numPr>
        <w:shd w:val="clear" w:color="auto" w:fill="F5F5F5"/>
        <w:spacing w:line="342" w:lineRule="atLeast"/>
        <w:ind w:left="840" w:right="240"/>
        <w:rPr>
          <w:sz w:val="23"/>
          <w:szCs w:val="23"/>
          <w:lang w:val="en" w:eastAsia="en"/>
        </w:rPr>
      </w:pPr>
      <w:r>
        <w:rPr>
          <w:rStyle w:val="Strong1"/>
          <w:sz w:val="23"/>
          <w:szCs w:val="23"/>
          <w:lang w:val="en" w:eastAsia="en"/>
        </w:rPr>
        <w:t>Your right to object to processing</w:t>
      </w:r>
      <w:r>
        <w:rPr>
          <w:sz w:val="23"/>
          <w:szCs w:val="23"/>
          <w:lang w:val="en" w:eastAsia="en"/>
        </w:rPr>
        <w:t xml:space="preserve"> - You have the right to object to the processing of your personal data. </w:t>
      </w:r>
      <w:hyperlink r:id="rId13" w:anchor="rto" w:tgtFrame="_blank" w:tooltip="Your data protection rights" w:history="1">
        <w:r w:rsidR="00A77B3E">
          <w:rPr>
            <w:rStyle w:val="prosea"/>
            <w:sz w:val="23"/>
            <w:szCs w:val="23"/>
            <w:lang w:val="en" w:eastAsia="en"/>
          </w:rPr>
          <w:t>Read more about the right to object to processing</w:t>
        </w:r>
      </w:hyperlink>
      <w:r>
        <w:rPr>
          <w:sz w:val="23"/>
          <w:szCs w:val="23"/>
          <w:lang w:val="en" w:eastAsia="en"/>
        </w:rPr>
        <w:t>.</w:t>
      </w:r>
    </w:p>
    <w:p w14:paraId="7456AB5D" w14:textId="77777777" w:rsidR="00A77B3E" w:rsidRDefault="00673921">
      <w:pPr>
        <w:pStyle w:val="any"/>
        <w:numPr>
          <w:ilvl w:val="0"/>
          <w:numId w:val="27"/>
        </w:numPr>
        <w:shd w:val="clear" w:color="auto" w:fill="F5F5F5"/>
        <w:spacing w:line="342" w:lineRule="atLeast"/>
        <w:ind w:left="840" w:right="240"/>
        <w:rPr>
          <w:sz w:val="23"/>
          <w:szCs w:val="23"/>
          <w:lang w:val="en" w:eastAsia="en"/>
        </w:rPr>
      </w:pPr>
      <w:r>
        <w:rPr>
          <w:rStyle w:val="Strong1"/>
          <w:sz w:val="23"/>
          <w:szCs w:val="23"/>
          <w:lang w:val="en" w:eastAsia="en"/>
        </w:rPr>
        <w:lastRenderedPageBreak/>
        <w:t>Your right to data portability</w:t>
      </w:r>
      <w:r>
        <w:rPr>
          <w:sz w:val="23"/>
          <w:szCs w:val="23"/>
          <w:lang w:val="en" w:eastAsia="en"/>
        </w:rPr>
        <w:t xml:space="preserve"> - You have the right to ask that we transfer the personal information you gave us to another </w:t>
      </w:r>
      <w:proofErr w:type="spellStart"/>
      <w:r>
        <w:rPr>
          <w:sz w:val="23"/>
          <w:szCs w:val="23"/>
          <w:lang w:val="en" w:eastAsia="en"/>
        </w:rPr>
        <w:t>organisation</w:t>
      </w:r>
      <w:proofErr w:type="spellEnd"/>
      <w:r>
        <w:rPr>
          <w:sz w:val="23"/>
          <w:szCs w:val="23"/>
          <w:lang w:val="en" w:eastAsia="en"/>
        </w:rPr>
        <w:t xml:space="preserve">, or to you. </w:t>
      </w:r>
      <w:hyperlink r:id="rId14" w:anchor="rtdp" w:tgtFrame="_blank" w:tooltip="Your data protection rights" w:history="1">
        <w:r w:rsidR="00A77B3E">
          <w:rPr>
            <w:rStyle w:val="prosea"/>
            <w:sz w:val="23"/>
            <w:szCs w:val="23"/>
            <w:lang w:val="en" w:eastAsia="en"/>
          </w:rPr>
          <w:t>Read more about the right to data portability</w:t>
        </w:r>
      </w:hyperlink>
      <w:r>
        <w:rPr>
          <w:sz w:val="23"/>
          <w:szCs w:val="23"/>
          <w:lang w:val="en" w:eastAsia="en"/>
        </w:rPr>
        <w:t>.</w:t>
      </w:r>
    </w:p>
    <w:p w14:paraId="3BF90FE3" w14:textId="77777777" w:rsidR="00A77B3E" w:rsidRDefault="00673921">
      <w:pPr>
        <w:pStyle w:val="any"/>
        <w:numPr>
          <w:ilvl w:val="0"/>
          <w:numId w:val="27"/>
        </w:numPr>
        <w:shd w:val="clear" w:color="auto" w:fill="F5F5F5"/>
        <w:spacing w:after="240" w:line="342" w:lineRule="atLeast"/>
        <w:ind w:left="840" w:right="240"/>
        <w:rPr>
          <w:sz w:val="23"/>
          <w:szCs w:val="23"/>
          <w:lang w:val="en" w:eastAsia="en"/>
        </w:rPr>
      </w:pPr>
      <w:r>
        <w:rPr>
          <w:rStyle w:val="Strong1"/>
          <w:sz w:val="23"/>
          <w:szCs w:val="23"/>
          <w:lang w:val="en" w:eastAsia="en"/>
        </w:rPr>
        <w:t>Your right to withdraw consent</w:t>
      </w:r>
      <w:r>
        <w:rPr>
          <w:sz w:val="23"/>
          <w:szCs w:val="23"/>
          <w:lang w:val="en" w:eastAsia="en"/>
        </w:rPr>
        <w:t xml:space="preserve"> – When we use consent as our lawful basis you have the right to withdraw your consent at any time. </w:t>
      </w:r>
      <w:hyperlink r:id="rId15" w:anchor="rtwc" w:tgtFrame="_blank" w:tooltip="Your data protection rights" w:history="1">
        <w:r w:rsidR="00A77B3E">
          <w:rPr>
            <w:rStyle w:val="prosea"/>
            <w:sz w:val="23"/>
            <w:szCs w:val="23"/>
            <w:lang w:val="en" w:eastAsia="en"/>
          </w:rPr>
          <w:t>Read more about the right to withdraw consent</w:t>
        </w:r>
      </w:hyperlink>
      <w:r>
        <w:rPr>
          <w:sz w:val="23"/>
          <w:szCs w:val="23"/>
          <w:lang w:val="en" w:eastAsia="en"/>
        </w:rPr>
        <w:t>.</w:t>
      </w:r>
    </w:p>
    <w:p w14:paraId="5CE3501B" w14:textId="77777777" w:rsidR="00A77B3E" w:rsidRDefault="00673921">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If you make a request, we must respond to you without undue delay and in any event within one month.</w:t>
      </w:r>
    </w:p>
    <w:p w14:paraId="1784F114" w14:textId="77777777" w:rsidR="00A77B3E" w:rsidRDefault="00673921">
      <w:pPr>
        <w:pStyle w:val="prosert-blockany"/>
        <w:shd w:val="clear" w:color="auto" w:fill="F5F5F5"/>
        <w:spacing w:before="240" w:after="480" w:line="342" w:lineRule="atLeast"/>
        <w:ind w:left="240" w:right="240"/>
        <w:rPr>
          <w:sz w:val="23"/>
          <w:szCs w:val="23"/>
          <w:lang w:val="en" w:eastAsia="en"/>
        </w:rPr>
      </w:pPr>
      <w:r>
        <w:rPr>
          <w:sz w:val="23"/>
          <w:szCs w:val="23"/>
          <w:lang w:val="en" w:eastAsia="en"/>
        </w:rPr>
        <w:t>To make a data protection rights request, please contact us using the contact details at the top of this privacy notice.</w:t>
      </w:r>
    </w:p>
    <w:p w14:paraId="62215ADD" w14:textId="77777777" w:rsidR="00A77B3E" w:rsidRDefault="00673921">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34A7BEE1" w14:textId="77777777" w:rsidR="00A77B3E" w:rsidRDefault="00673921">
      <w:pPr>
        <w:pStyle w:val="prosenth-child1"/>
        <w:spacing w:line="342" w:lineRule="atLeast"/>
        <w:rPr>
          <w:sz w:val="23"/>
          <w:szCs w:val="23"/>
          <w:lang w:val="en" w:eastAsia="en"/>
        </w:rPr>
      </w:pPr>
      <w:r>
        <w:rPr>
          <w:sz w:val="23"/>
          <w:szCs w:val="23"/>
          <w:lang w:val="en" w:eastAsia="en"/>
        </w:rPr>
        <w:t xml:space="preserve">Our lawful bases for collecting or using personal information as part of </w:t>
      </w:r>
      <w:r>
        <w:rPr>
          <w:rStyle w:val="Strong1"/>
          <w:sz w:val="23"/>
          <w:szCs w:val="23"/>
          <w:lang w:val="en" w:eastAsia="en"/>
        </w:rPr>
        <w:t>staff recruitment, administration and management</w:t>
      </w:r>
      <w:r>
        <w:rPr>
          <w:sz w:val="23"/>
          <w:szCs w:val="23"/>
          <w:lang w:val="en" w:eastAsia="en"/>
        </w:rPr>
        <w:t xml:space="preserve"> are:</w:t>
      </w:r>
    </w:p>
    <w:p w14:paraId="22529B7A" w14:textId="77777777" w:rsidR="00A77B3E" w:rsidRDefault="00673921">
      <w:pPr>
        <w:pStyle w:val="any"/>
        <w:numPr>
          <w:ilvl w:val="0"/>
          <w:numId w:val="28"/>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562353B6" w14:textId="77777777" w:rsidR="00A77B3E" w:rsidRDefault="00673921">
      <w:pPr>
        <w:pStyle w:val="any"/>
        <w:numPr>
          <w:ilvl w:val="0"/>
          <w:numId w:val="29"/>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244F5665" w14:textId="77777777" w:rsidR="00A77B3E" w:rsidRDefault="00673921">
      <w:pPr>
        <w:pStyle w:val="prosenth-child1"/>
        <w:spacing w:line="342" w:lineRule="atLeast"/>
        <w:rPr>
          <w:sz w:val="23"/>
          <w:szCs w:val="23"/>
          <w:lang w:val="en" w:eastAsia="en"/>
        </w:rPr>
      </w:pPr>
      <w:r>
        <w:rPr>
          <w:sz w:val="23"/>
          <w:szCs w:val="23"/>
          <w:lang w:val="en" w:eastAsia="en"/>
        </w:rPr>
        <w:t xml:space="preserve">Our lawful bases for collecting or using personal information as part of </w:t>
      </w:r>
      <w:r>
        <w:rPr>
          <w:rStyle w:val="Strong1"/>
          <w:sz w:val="23"/>
          <w:szCs w:val="23"/>
          <w:lang w:val="en" w:eastAsia="en"/>
        </w:rPr>
        <w:t xml:space="preserve">managing salaries and pensions </w:t>
      </w:r>
      <w:r>
        <w:rPr>
          <w:sz w:val="23"/>
          <w:szCs w:val="23"/>
          <w:lang w:val="en" w:eastAsia="en"/>
        </w:rPr>
        <w:t>are:</w:t>
      </w:r>
    </w:p>
    <w:p w14:paraId="12B21C0A" w14:textId="77777777" w:rsidR="00A77B3E" w:rsidRDefault="00673921">
      <w:pPr>
        <w:pStyle w:val="any"/>
        <w:numPr>
          <w:ilvl w:val="0"/>
          <w:numId w:val="30"/>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55EA59B6" w14:textId="77777777" w:rsidR="00A77B3E" w:rsidRDefault="00673921">
      <w:pPr>
        <w:pStyle w:val="any"/>
        <w:numPr>
          <w:ilvl w:val="0"/>
          <w:numId w:val="31"/>
        </w:numPr>
        <w:spacing w:line="342" w:lineRule="atLeast"/>
        <w:ind w:left="600"/>
        <w:rPr>
          <w:sz w:val="23"/>
          <w:szCs w:val="23"/>
          <w:lang w:val="en" w:eastAsia="en"/>
        </w:rPr>
      </w:pPr>
      <w:r>
        <w:rPr>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1A809028" w14:textId="77777777" w:rsidR="00A77B3E" w:rsidRDefault="00673921">
      <w:pPr>
        <w:pStyle w:val="prosenth-child1"/>
        <w:spacing w:after="240"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51271DBB" w14:textId="77777777" w:rsidR="00A77B3E" w:rsidRDefault="00673921">
      <w:pPr>
        <w:pStyle w:val="prosenth-last-child1"/>
        <w:spacing w:before="240" w:line="342" w:lineRule="atLeast"/>
        <w:rPr>
          <w:sz w:val="23"/>
          <w:szCs w:val="23"/>
          <w:lang w:val="en" w:eastAsia="en"/>
        </w:rPr>
      </w:pPr>
      <w:r>
        <w:rPr>
          <w:sz w:val="23"/>
          <w:szCs w:val="23"/>
          <w:lang w:val="en" w:eastAsia="en"/>
        </w:rPr>
        <w:t>We collect your information from the following places:</w:t>
      </w:r>
    </w:p>
    <w:p w14:paraId="64AC688C" w14:textId="77777777" w:rsidR="00A77B3E" w:rsidRDefault="00673921">
      <w:pPr>
        <w:pStyle w:val="any"/>
        <w:numPr>
          <w:ilvl w:val="0"/>
          <w:numId w:val="32"/>
        </w:numPr>
        <w:spacing w:line="342" w:lineRule="atLeast"/>
        <w:ind w:left="600"/>
        <w:rPr>
          <w:sz w:val="23"/>
          <w:szCs w:val="23"/>
          <w:lang w:val="en" w:eastAsia="en"/>
        </w:rPr>
      </w:pPr>
      <w:r>
        <w:rPr>
          <w:sz w:val="23"/>
          <w:szCs w:val="23"/>
          <w:lang w:val="en" w:eastAsia="en"/>
        </w:rPr>
        <w:t>Directly from you</w:t>
      </w:r>
    </w:p>
    <w:p w14:paraId="4533A5FD" w14:textId="77777777" w:rsidR="00A77B3E" w:rsidRDefault="00673921">
      <w:pPr>
        <w:pStyle w:val="any"/>
        <w:numPr>
          <w:ilvl w:val="0"/>
          <w:numId w:val="33"/>
        </w:numPr>
        <w:spacing w:line="342" w:lineRule="atLeast"/>
        <w:ind w:left="600"/>
        <w:rPr>
          <w:sz w:val="23"/>
          <w:szCs w:val="23"/>
          <w:lang w:val="en" w:eastAsia="en"/>
        </w:rPr>
      </w:pPr>
      <w:r>
        <w:rPr>
          <w:sz w:val="23"/>
          <w:szCs w:val="23"/>
          <w:lang w:val="en" w:eastAsia="en"/>
        </w:rPr>
        <w:t>Referees (external or internal)</w:t>
      </w:r>
    </w:p>
    <w:p w14:paraId="6973C0A9" w14:textId="77777777" w:rsidR="00A77B3E" w:rsidRDefault="00673921">
      <w:pPr>
        <w:pStyle w:val="any"/>
        <w:numPr>
          <w:ilvl w:val="0"/>
          <w:numId w:val="34"/>
        </w:numPr>
        <w:spacing w:line="342" w:lineRule="atLeast"/>
        <w:ind w:left="600"/>
        <w:rPr>
          <w:sz w:val="23"/>
          <w:szCs w:val="23"/>
          <w:lang w:val="en" w:eastAsia="en"/>
        </w:rPr>
      </w:pPr>
      <w:r>
        <w:rPr>
          <w:sz w:val="23"/>
          <w:szCs w:val="23"/>
          <w:lang w:val="en" w:eastAsia="en"/>
        </w:rPr>
        <w:t>Security clearance providers</w:t>
      </w:r>
    </w:p>
    <w:p w14:paraId="18B306DD" w14:textId="77777777" w:rsidR="00A77B3E" w:rsidRDefault="00673921">
      <w:pPr>
        <w:pStyle w:val="any"/>
        <w:numPr>
          <w:ilvl w:val="0"/>
          <w:numId w:val="35"/>
        </w:numPr>
        <w:spacing w:line="342" w:lineRule="atLeast"/>
        <w:ind w:left="600"/>
        <w:rPr>
          <w:sz w:val="23"/>
          <w:szCs w:val="23"/>
          <w:lang w:val="en" w:eastAsia="en"/>
        </w:rPr>
      </w:pPr>
      <w:r>
        <w:rPr>
          <w:sz w:val="23"/>
          <w:szCs w:val="23"/>
          <w:lang w:val="en" w:eastAsia="en"/>
        </w:rPr>
        <w:t>Occupational Health and other health providers</w:t>
      </w:r>
    </w:p>
    <w:p w14:paraId="271AFC3E" w14:textId="77777777" w:rsidR="00A77B3E" w:rsidRDefault="00673921">
      <w:pPr>
        <w:pStyle w:val="any"/>
        <w:numPr>
          <w:ilvl w:val="0"/>
          <w:numId w:val="36"/>
        </w:numPr>
        <w:spacing w:line="342" w:lineRule="atLeast"/>
        <w:ind w:left="600"/>
        <w:rPr>
          <w:sz w:val="23"/>
          <w:szCs w:val="23"/>
          <w:lang w:val="en" w:eastAsia="en"/>
        </w:rPr>
      </w:pPr>
      <w:r>
        <w:rPr>
          <w:sz w:val="23"/>
          <w:szCs w:val="23"/>
          <w:lang w:val="en" w:eastAsia="en"/>
        </w:rPr>
        <w:t>Pension administrators or government departments (</w:t>
      </w:r>
      <w:proofErr w:type="spellStart"/>
      <w:r>
        <w:rPr>
          <w:sz w:val="23"/>
          <w:szCs w:val="23"/>
          <w:lang w:val="en" w:eastAsia="en"/>
        </w:rPr>
        <w:t>eg</w:t>
      </w:r>
      <w:proofErr w:type="spellEnd"/>
      <w:r>
        <w:rPr>
          <w:sz w:val="23"/>
          <w:szCs w:val="23"/>
          <w:lang w:val="en" w:eastAsia="en"/>
        </w:rPr>
        <w:t xml:space="preserve"> HMRC and DWP)</w:t>
      </w:r>
    </w:p>
    <w:p w14:paraId="514B9397" w14:textId="77777777" w:rsidR="00A77B3E" w:rsidRDefault="00673921">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14:paraId="5B69E31E" w14:textId="77777777" w:rsidR="00A77B3E" w:rsidRDefault="00673921">
      <w:pPr>
        <w:pStyle w:val="prosenth-child1"/>
        <w:spacing w:after="240" w:line="342" w:lineRule="atLeast"/>
        <w:rPr>
          <w:sz w:val="23"/>
          <w:szCs w:val="23"/>
          <w:lang w:val="en" w:eastAsia="en"/>
        </w:rPr>
      </w:pPr>
      <w:r>
        <w:rPr>
          <w:rStyle w:val="anyCharacter"/>
          <w:sz w:val="23"/>
          <w:szCs w:val="23"/>
          <w:lang w:val="en" w:eastAsia="en"/>
        </w:rPr>
        <w:lastRenderedPageBreak/>
        <w:t>For more information about how long we keep your information, take a look at our retention schedule online:</w:t>
      </w:r>
    </w:p>
    <w:p w14:paraId="083AD8E2" w14:textId="77777777" w:rsidR="00A77B3E" w:rsidRDefault="00673921">
      <w:pPr>
        <w:pStyle w:val="prosenth-last-child1"/>
        <w:spacing w:before="240" w:line="342" w:lineRule="atLeast"/>
        <w:rPr>
          <w:sz w:val="23"/>
          <w:szCs w:val="23"/>
          <w:lang w:val="en" w:eastAsia="en"/>
        </w:rPr>
      </w:pPr>
      <w:r>
        <w:rPr>
          <w:rStyle w:val="anyCharacter"/>
          <w:sz w:val="23"/>
          <w:szCs w:val="23"/>
          <w:lang w:val="en" w:eastAsia="en"/>
        </w:rPr>
        <w:t>https:\/\/www.cobridgesurgery.co.uk\/</w:t>
      </w:r>
    </w:p>
    <w:p w14:paraId="549F078E" w14:textId="77777777" w:rsidR="00A77B3E" w:rsidRDefault="00673921">
      <w:pPr>
        <w:pStyle w:val="prosenth-child1"/>
        <w:spacing w:after="240" w:line="428" w:lineRule="atLeast"/>
        <w:outlineLvl w:val="1"/>
        <w:rPr>
          <w:rFonts w:ascii="Georgia" w:eastAsia="Georgia" w:hAnsi="Georgia" w:cs="Georgia"/>
          <w:sz w:val="34"/>
          <w:szCs w:val="34"/>
          <w:lang w:val="en" w:eastAsia="en"/>
        </w:rPr>
      </w:pPr>
      <w:bookmarkStart w:id="5" w:name="complain"/>
      <w:bookmarkEnd w:id="5"/>
      <w:r>
        <w:rPr>
          <w:rFonts w:ascii="Georgia" w:eastAsia="Georgia" w:hAnsi="Georgia" w:cs="Georgia"/>
          <w:sz w:val="34"/>
          <w:szCs w:val="34"/>
          <w:lang w:val="en" w:eastAsia="en"/>
        </w:rPr>
        <w:t>How to complain</w:t>
      </w:r>
    </w:p>
    <w:p w14:paraId="73F1A7ED" w14:textId="77777777" w:rsidR="00A77B3E" w:rsidRDefault="00673921">
      <w:pPr>
        <w:pStyle w:val="proseany"/>
        <w:spacing w:before="240" w:after="240" w:line="342" w:lineRule="atLeast"/>
        <w:rPr>
          <w:sz w:val="23"/>
          <w:szCs w:val="23"/>
          <w:lang w:val="en" w:eastAsia="en"/>
        </w:rPr>
      </w:pPr>
      <w:r>
        <w:rPr>
          <w:sz w:val="23"/>
          <w:szCs w:val="23"/>
          <w:lang w:val="en" w:eastAsia="en"/>
        </w:rPr>
        <w:t>If you have any concerns about our use of your personal data, you can make a complaint to us using the contact details at the top of this privacy notice.</w:t>
      </w:r>
    </w:p>
    <w:p w14:paraId="18C42B08" w14:textId="77777777" w:rsidR="00A77B3E" w:rsidRDefault="00673921">
      <w:pPr>
        <w:pStyle w:val="proseany"/>
        <w:spacing w:before="240" w:after="240" w:line="342" w:lineRule="atLeast"/>
        <w:rPr>
          <w:sz w:val="23"/>
          <w:szCs w:val="23"/>
          <w:lang w:val="en" w:eastAsia="en"/>
        </w:rPr>
      </w:pPr>
      <w:r>
        <w:rPr>
          <w:sz w:val="23"/>
          <w:szCs w:val="23"/>
          <w:lang w:val="en" w:eastAsia="en"/>
        </w:rPr>
        <w:t>If you remain unhappy with how we’ve used your data after raising a complaint with us, you can also complain to the ICO.</w:t>
      </w:r>
    </w:p>
    <w:p w14:paraId="38B3962B" w14:textId="77777777" w:rsidR="00A77B3E" w:rsidRDefault="00673921">
      <w:pPr>
        <w:pStyle w:val="proseany"/>
        <w:spacing w:before="240" w:after="240" w:line="342" w:lineRule="atLeast"/>
        <w:rPr>
          <w:sz w:val="23"/>
          <w:szCs w:val="23"/>
          <w:lang w:val="en" w:eastAsia="en"/>
        </w:rPr>
      </w:pPr>
      <w:r>
        <w:rPr>
          <w:sz w:val="23"/>
          <w:szCs w:val="23"/>
          <w:lang w:val="en" w:eastAsia="en"/>
        </w:rPr>
        <w:t>The ICO’s address:           </w:t>
      </w:r>
    </w:p>
    <w:p w14:paraId="5C94B54E" w14:textId="77777777" w:rsidR="00A77B3E" w:rsidRDefault="00673921">
      <w:pPr>
        <w:pStyle w:val="proseany"/>
        <w:pBdr>
          <w:left w:val="none" w:sz="0" w:space="30" w:color="auto"/>
        </w:pBdr>
        <w:spacing w:before="240" w:after="240" w:line="342" w:lineRule="atLeast"/>
        <w:ind w:left="600"/>
        <w:rPr>
          <w:sz w:val="23"/>
          <w:szCs w:val="23"/>
          <w:lang w:val="en" w:eastAsia="en"/>
        </w:rPr>
      </w:pPr>
      <w:r>
        <w:rPr>
          <w:sz w:val="23"/>
          <w:szCs w:val="23"/>
          <w:lang w:val="en" w:eastAsia="en"/>
        </w:rPr>
        <w:t>Information Commissioner’s Office</w:t>
      </w:r>
      <w:r>
        <w:rPr>
          <w:sz w:val="23"/>
          <w:szCs w:val="23"/>
          <w:lang w:val="en" w:eastAsia="en"/>
        </w:rPr>
        <w:br/>
        <w:t>Wycliffe House</w:t>
      </w:r>
      <w:r>
        <w:rPr>
          <w:sz w:val="23"/>
          <w:szCs w:val="23"/>
          <w:lang w:val="en" w:eastAsia="en"/>
        </w:rPr>
        <w:br/>
        <w:t>Water Lane</w:t>
      </w:r>
      <w:r>
        <w:rPr>
          <w:sz w:val="23"/>
          <w:szCs w:val="23"/>
          <w:lang w:val="en" w:eastAsia="en"/>
        </w:rPr>
        <w:br/>
        <w:t>Wilmslow</w:t>
      </w:r>
      <w:r>
        <w:rPr>
          <w:sz w:val="23"/>
          <w:szCs w:val="23"/>
          <w:lang w:val="en" w:eastAsia="en"/>
        </w:rPr>
        <w:br/>
        <w:t>Cheshire</w:t>
      </w:r>
      <w:r>
        <w:rPr>
          <w:sz w:val="23"/>
          <w:szCs w:val="23"/>
          <w:lang w:val="en" w:eastAsia="en"/>
        </w:rPr>
        <w:br/>
        <w:t>SK9 5AF</w:t>
      </w:r>
    </w:p>
    <w:p w14:paraId="4FFC4854" w14:textId="77777777" w:rsidR="00A77B3E" w:rsidRDefault="00673921">
      <w:pPr>
        <w:pStyle w:val="proseany"/>
        <w:pBdr>
          <w:left w:val="none" w:sz="0" w:space="30" w:color="auto"/>
        </w:pBdr>
        <w:spacing w:before="240" w:after="240" w:line="342" w:lineRule="atLeast"/>
        <w:ind w:left="600"/>
        <w:rPr>
          <w:sz w:val="23"/>
          <w:szCs w:val="23"/>
          <w:lang w:val="en" w:eastAsia="en"/>
        </w:rPr>
      </w:pPr>
      <w:r>
        <w:rPr>
          <w:sz w:val="23"/>
          <w:szCs w:val="23"/>
          <w:lang w:val="en" w:eastAsia="en"/>
        </w:rPr>
        <w:t>Helpline number: 0303 123 1113</w:t>
      </w:r>
    </w:p>
    <w:p w14:paraId="1C6F93F0" w14:textId="77777777" w:rsidR="00A77B3E" w:rsidRDefault="00673921">
      <w:pPr>
        <w:pStyle w:val="proseany"/>
        <w:pBdr>
          <w:left w:val="none" w:sz="0" w:space="30" w:color="auto"/>
        </w:pBdr>
        <w:spacing w:before="240" w:after="240" w:line="342" w:lineRule="atLeast"/>
        <w:ind w:left="600"/>
        <w:rPr>
          <w:sz w:val="23"/>
          <w:szCs w:val="23"/>
          <w:lang w:val="en" w:eastAsia="en"/>
        </w:rPr>
      </w:pPr>
      <w:r>
        <w:rPr>
          <w:sz w:val="23"/>
          <w:szCs w:val="23"/>
          <w:lang w:val="en" w:eastAsia="en"/>
        </w:rPr>
        <w:t xml:space="preserve">Website: </w:t>
      </w:r>
      <w:hyperlink r:id="rId16" w:tooltip="Make a complaint" w:history="1">
        <w:r w:rsidR="00A77B3E">
          <w:rPr>
            <w:rStyle w:val="prosea"/>
            <w:sz w:val="23"/>
            <w:szCs w:val="23"/>
            <w:lang w:val="en" w:eastAsia="en"/>
          </w:rPr>
          <w:t>https://www.ico.org.uk</w:t>
        </w:r>
        <w:r w:rsidR="00A77B3E">
          <w:rPr>
            <w:rStyle w:val="anyCharacter"/>
            <w:color w:val="005098"/>
            <w:sz w:val="23"/>
            <w:szCs w:val="23"/>
            <w:lang w:val="en" w:eastAsia="en"/>
          </w:rPr>
          <w:t>/make-a-complaint</w:t>
        </w:r>
      </w:hyperlink>
    </w:p>
    <w:p w14:paraId="7F8B145B" w14:textId="77777777" w:rsidR="00A77B3E" w:rsidRDefault="00673921">
      <w:pPr>
        <w:pStyle w:val="prosenth-last-child1"/>
        <w:spacing w:before="240" w:after="240" w:line="428" w:lineRule="atLeast"/>
        <w:outlineLvl w:val="1"/>
        <w:rPr>
          <w:rFonts w:ascii="Georgia" w:eastAsia="Georgia" w:hAnsi="Georgia" w:cs="Georgia"/>
          <w:sz w:val="34"/>
          <w:szCs w:val="34"/>
          <w:lang w:val="en" w:eastAsia="en"/>
        </w:rPr>
      </w:pPr>
      <w:r>
        <w:rPr>
          <w:rFonts w:ascii="Georgia" w:eastAsia="Georgia" w:hAnsi="Georgia" w:cs="Georgia"/>
          <w:sz w:val="34"/>
          <w:szCs w:val="34"/>
          <w:lang w:val="en" w:eastAsia="en"/>
        </w:rPr>
        <w:t>Last updated</w:t>
      </w:r>
    </w:p>
    <w:p w14:paraId="1598F3C7" w14:textId="77777777" w:rsidR="00A77B3E" w:rsidRDefault="00A77B3E"/>
    <w:sectPr w:rsidR="00A77B3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373B" w14:textId="77777777" w:rsidR="00673921" w:rsidRDefault="00673921">
      <w:r>
        <w:separator/>
      </w:r>
    </w:p>
  </w:endnote>
  <w:endnote w:type="continuationSeparator" w:id="0">
    <w:p w14:paraId="7C8C911B" w14:textId="77777777" w:rsidR="00673921" w:rsidRDefault="0067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41E0" w14:textId="77777777" w:rsidR="00FF1029" w:rsidRDefault="00673921">
    <w:pPr>
      <w:tabs>
        <w:tab w:val="right" w:pos="9026"/>
      </w:tabs>
      <w:rPr>
        <w:rFonts w:ascii="Verdana" w:eastAsia="Verdana" w:hAnsi="Verdana" w:cs="Verdana"/>
        <w:color w:val="808080"/>
        <w:sz w:val="20"/>
      </w:rPr>
    </w:pPr>
    <w:r>
      <w:rPr>
        <w:rFonts w:ascii="Verdana" w:eastAsia="Verdana" w:hAnsi="Verdana" w:cs="Verdana"/>
        <w:color w:val="808080"/>
        <w:sz w:val="20"/>
      </w:rPr>
      <w:t>14 April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6AF5" w14:textId="77777777" w:rsidR="00673921" w:rsidRDefault="00673921">
      <w:r>
        <w:separator/>
      </w:r>
    </w:p>
  </w:footnote>
  <w:footnote w:type="continuationSeparator" w:id="0">
    <w:p w14:paraId="729A307F" w14:textId="77777777" w:rsidR="00673921" w:rsidRDefault="00673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8E0FFE8">
      <w:start w:val="1"/>
      <w:numFmt w:val="bullet"/>
      <w:lvlText w:val=""/>
      <w:lvlJc w:val="left"/>
      <w:pPr>
        <w:ind w:left="720" w:hanging="360"/>
      </w:pPr>
      <w:rPr>
        <w:rFonts w:ascii="Symbol" w:hAnsi="Symbol"/>
      </w:rPr>
    </w:lvl>
    <w:lvl w:ilvl="1" w:tplc="181EABCA">
      <w:start w:val="1"/>
      <w:numFmt w:val="bullet"/>
      <w:lvlText w:val="o"/>
      <w:lvlJc w:val="left"/>
      <w:pPr>
        <w:tabs>
          <w:tab w:val="num" w:pos="1440"/>
        </w:tabs>
        <w:ind w:left="1440" w:hanging="360"/>
      </w:pPr>
      <w:rPr>
        <w:rFonts w:ascii="Courier New" w:hAnsi="Courier New"/>
      </w:rPr>
    </w:lvl>
    <w:lvl w:ilvl="2" w:tplc="CF547A56">
      <w:start w:val="1"/>
      <w:numFmt w:val="bullet"/>
      <w:lvlText w:val=""/>
      <w:lvlJc w:val="left"/>
      <w:pPr>
        <w:tabs>
          <w:tab w:val="num" w:pos="2160"/>
        </w:tabs>
        <w:ind w:left="2160" w:hanging="360"/>
      </w:pPr>
      <w:rPr>
        <w:rFonts w:ascii="Wingdings" w:hAnsi="Wingdings"/>
      </w:rPr>
    </w:lvl>
    <w:lvl w:ilvl="3" w:tplc="AC28FB12">
      <w:start w:val="1"/>
      <w:numFmt w:val="bullet"/>
      <w:lvlText w:val=""/>
      <w:lvlJc w:val="left"/>
      <w:pPr>
        <w:tabs>
          <w:tab w:val="num" w:pos="2880"/>
        </w:tabs>
        <w:ind w:left="2880" w:hanging="360"/>
      </w:pPr>
      <w:rPr>
        <w:rFonts w:ascii="Symbol" w:hAnsi="Symbol"/>
      </w:rPr>
    </w:lvl>
    <w:lvl w:ilvl="4" w:tplc="8758D612">
      <w:start w:val="1"/>
      <w:numFmt w:val="bullet"/>
      <w:lvlText w:val="o"/>
      <w:lvlJc w:val="left"/>
      <w:pPr>
        <w:tabs>
          <w:tab w:val="num" w:pos="3600"/>
        </w:tabs>
        <w:ind w:left="3600" w:hanging="360"/>
      </w:pPr>
      <w:rPr>
        <w:rFonts w:ascii="Courier New" w:hAnsi="Courier New"/>
      </w:rPr>
    </w:lvl>
    <w:lvl w:ilvl="5" w:tplc="0192B92C">
      <w:start w:val="1"/>
      <w:numFmt w:val="bullet"/>
      <w:lvlText w:val=""/>
      <w:lvlJc w:val="left"/>
      <w:pPr>
        <w:tabs>
          <w:tab w:val="num" w:pos="4320"/>
        </w:tabs>
        <w:ind w:left="4320" w:hanging="360"/>
      </w:pPr>
      <w:rPr>
        <w:rFonts w:ascii="Wingdings" w:hAnsi="Wingdings"/>
      </w:rPr>
    </w:lvl>
    <w:lvl w:ilvl="6" w:tplc="4274CF0E">
      <w:start w:val="1"/>
      <w:numFmt w:val="bullet"/>
      <w:lvlText w:val=""/>
      <w:lvlJc w:val="left"/>
      <w:pPr>
        <w:tabs>
          <w:tab w:val="num" w:pos="5040"/>
        </w:tabs>
        <w:ind w:left="5040" w:hanging="360"/>
      </w:pPr>
      <w:rPr>
        <w:rFonts w:ascii="Symbol" w:hAnsi="Symbol"/>
      </w:rPr>
    </w:lvl>
    <w:lvl w:ilvl="7" w:tplc="C4AA37DA">
      <w:start w:val="1"/>
      <w:numFmt w:val="bullet"/>
      <w:lvlText w:val="o"/>
      <w:lvlJc w:val="left"/>
      <w:pPr>
        <w:tabs>
          <w:tab w:val="num" w:pos="5760"/>
        </w:tabs>
        <w:ind w:left="5760" w:hanging="360"/>
      </w:pPr>
      <w:rPr>
        <w:rFonts w:ascii="Courier New" w:hAnsi="Courier New"/>
      </w:rPr>
    </w:lvl>
    <w:lvl w:ilvl="8" w:tplc="01101E2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D08FD38">
      <w:start w:val="1"/>
      <w:numFmt w:val="bullet"/>
      <w:lvlText w:val=""/>
      <w:lvlJc w:val="left"/>
      <w:pPr>
        <w:ind w:left="720" w:hanging="360"/>
      </w:pPr>
      <w:rPr>
        <w:rFonts w:ascii="Symbol" w:hAnsi="Symbol"/>
      </w:rPr>
    </w:lvl>
    <w:lvl w:ilvl="1" w:tplc="15108B0E">
      <w:start w:val="1"/>
      <w:numFmt w:val="bullet"/>
      <w:lvlText w:val="o"/>
      <w:lvlJc w:val="left"/>
      <w:pPr>
        <w:tabs>
          <w:tab w:val="num" w:pos="1440"/>
        </w:tabs>
        <w:ind w:left="1440" w:hanging="360"/>
      </w:pPr>
      <w:rPr>
        <w:rFonts w:ascii="Courier New" w:hAnsi="Courier New"/>
      </w:rPr>
    </w:lvl>
    <w:lvl w:ilvl="2" w:tplc="005ADF3A">
      <w:start w:val="1"/>
      <w:numFmt w:val="bullet"/>
      <w:lvlText w:val=""/>
      <w:lvlJc w:val="left"/>
      <w:pPr>
        <w:tabs>
          <w:tab w:val="num" w:pos="2160"/>
        </w:tabs>
        <w:ind w:left="2160" w:hanging="360"/>
      </w:pPr>
      <w:rPr>
        <w:rFonts w:ascii="Wingdings" w:hAnsi="Wingdings"/>
      </w:rPr>
    </w:lvl>
    <w:lvl w:ilvl="3" w:tplc="40464EDC">
      <w:start w:val="1"/>
      <w:numFmt w:val="bullet"/>
      <w:lvlText w:val=""/>
      <w:lvlJc w:val="left"/>
      <w:pPr>
        <w:tabs>
          <w:tab w:val="num" w:pos="2880"/>
        </w:tabs>
        <w:ind w:left="2880" w:hanging="360"/>
      </w:pPr>
      <w:rPr>
        <w:rFonts w:ascii="Symbol" w:hAnsi="Symbol"/>
      </w:rPr>
    </w:lvl>
    <w:lvl w:ilvl="4" w:tplc="E760F67A">
      <w:start w:val="1"/>
      <w:numFmt w:val="bullet"/>
      <w:lvlText w:val="o"/>
      <w:lvlJc w:val="left"/>
      <w:pPr>
        <w:tabs>
          <w:tab w:val="num" w:pos="3600"/>
        </w:tabs>
        <w:ind w:left="3600" w:hanging="360"/>
      </w:pPr>
      <w:rPr>
        <w:rFonts w:ascii="Courier New" w:hAnsi="Courier New"/>
      </w:rPr>
    </w:lvl>
    <w:lvl w:ilvl="5" w:tplc="36EA3C92">
      <w:start w:val="1"/>
      <w:numFmt w:val="bullet"/>
      <w:lvlText w:val=""/>
      <w:lvlJc w:val="left"/>
      <w:pPr>
        <w:tabs>
          <w:tab w:val="num" w:pos="4320"/>
        </w:tabs>
        <w:ind w:left="4320" w:hanging="360"/>
      </w:pPr>
      <w:rPr>
        <w:rFonts w:ascii="Wingdings" w:hAnsi="Wingdings"/>
      </w:rPr>
    </w:lvl>
    <w:lvl w:ilvl="6" w:tplc="18388466">
      <w:start w:val="1"/>
      <w:numFmt w:val="bullet"/>
      <w:lvlText w:val=""/>
      <w:lvlJc w:val="left"/>
      <w:pPr>
        <w:tabs>
          <w:tab w:val="num" w:pos="5040"/>
        </w:tabs>
        <w:ind w:left="5040" w:hanging="360"/>
      </w:pPr>
      <w:rPr>
        <w:rFonts w:ascii="Symbol" w:hAnsi="Symbol"/>
      </w:rPr>
    </w:lvl>
    <w:lvl w:ilvl="7" w:tplc="E2882BBE">
      <w:start w:val="1"/>
      <w:numFmt w:val="bullet"/>
      <w:lvlText w:val="o"/>
      <w:lvlJc w:val="left"/>
      <w:pPr>
        <w:tabs>
          <w:tab w:val="num" w:pos="5760"/>
        </w:tabs>
        <w:ind w:left="5760" w:hanging="360"/>
      </w:pPr>
      <w:rPr>
        <w:rFonts w:ascii="Courier New" w:hAnsi="Courier New"/>
      </w:rPr>
    </w:lvl>
    <w:lvl w:ilvl="8" w:tplc="5D62DC8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9D453DA">
      <w:start w:val="1"/>
      <w:numFmt w:val="bullet"/>
      <w:lvlText w:val=""/>
      <w:lvlJc w:val="left"/>
      <w:pPr>
        <w:ind w:left="720" w:hanging="360"/>
      </w:pPr>
      <w:rPr>
        <w:rFonts w:ascii="Symbol" w:hAnsi="Symbol"/>
      </w:rPr>
    </w:lvl>
    <w:lvl w:ilvl="1" w:tplc="43068A7E">
      <w:start w:val="1"/>
      <w:numFmt w:val="bullet"/>
      <w:lvlText w:val="o"/>
      <w:lvlJc w:val="left"/>
      <w:pPr>
        <w:tabs>
          <w:tab w:val="num" w:pos="1440"/>
        </w:tabs>
        <w:ind w:left="1440" w:hanging="360"/>
      </w:pPr>
      <w:rPr>
        <w:rFonts w:ascii="Courier New" w:hAnsi="Courier New"/>
      </w:rPr>
    </w:lvl>
    <w:lvl w:ilvl="2" w:tplc="7602A9F0">
      <w:start w:val="1"/>
      <w:numFmt w:val="bullet"/>
      <w:lvlText w:val=""/>
      <w:lvlJc w:val="left"/>
      <w:pPr>
        <w:tabs>
          <w:tab w:val="num" w:pos="2160"/>
        </w:tabs>
        <w:ind w:left="2160" w:hanging="360"/>
      </w:pPr>
      <w:rPr>
        <w:rFonts w:ascii="Wingdings" w:hAnsi="Wingdings"/>
      </w:rPr>
    </w:lvl>
    <w:lvl w:ilvl="3" w:tplc="CA7688F2">
      <w:start w:val="1"/>
      <w:numFmt w:val="bullet"/>
      <w:lvlText w:val=""/>
      <w:lvlJc w:val="left"/>
      <w:pPr>
        <w:tabs>
          <w:tab w:val="num" w:pos="2880"/>
        </w:tabs>
        <w:ind w:left="2880" w:hanging="360"/>
      </w:pPr>
      <w:rPr>
        <w:rFonts w:ascii="Symbol" w:hAnsi="Symbol"/>
      </w:rPr>
    </w:lvl>
    <w:lvl w:ilvl="4" w:tplc="196EEA68">
      <w:start w:val="1"/>
      <w:numFmt w:val="bullet"/>
      <w:lvlText w:val="o"/>
      <w:lvlJc w:val="left"/>
      <w:pPr>
        <w:tabs>
          <w:tab w:val="num" w:pos="3600"/>
        </w:tabs>
        <w:ind w:left="3600" w:hanging="360"/>
      </w:pPr>
      <w:rPr>
        <w:rFonts w:ascii="Courier New" w:hAnsi="Courier New"/>
      </w:rPr>
    </w:lvl>
    <w:lvl w:ilvl="5" w:tplc="475265FC">
      <w:start w:val="1"/>
      <w:numFmt w:val="bullet"/>
      <w:lvlText w:val=""/>
      <w:lvlJc w:val="left"/>
      <w:pPr>
        <w:tabs>
          <w:tab w:val="num" w:pos="4320"/>
        </w:tabs>
        <w:ind w:left="4320" w:hanging="360"/>
      </w:pPr>
      <w:rPr>
        <w:rFonts w:ascii="Wingdings" w:hAnsi="Wingdings"/>
      </w:rPr>
    </w:lvl>
    <w:lvl w:ilvl="6" w:tplc="0186C6FC">
      <w:start w:val="1"/>
      <w:numFmt w:val="bullet"/>
      <w:lvlText w:val=""/>
      <w:lvlJc w:val="left"/>
      <w:pPr>
        <w:tabs>
          <w:tab w:val="num" w:pos="5040"/>
        </w:tabs>
        <w:ind w:left="5040" w:hanging="360"/>
      </w:pPr>
      <w:rPr>
        <w:rFonts w:ascii="Symbol" w:hAnsi="Symbol"/>
      </w:rPr>
    </w:lvl>
    <w:lvl w:ilvl="7" w:tplc="31E8F2E2">
      <w:start w:val="1"/>
      <w:numFmt w:val="bullet"/>
      <w:lvlText w:val="o"/>
      <w:lvlJc w:val="left"/>
      <w:pPr>
        <w:tabs>
          <w:tab w:val="num" w:pos="5760"/>
        </w:tabs>
        <w:ind w:left="5760" w:hanging="360"/>
      </w:pPr>
      <w:rPr>
        <w:rFonts w:ascii="Courier New" w:hAnsi="Courier New"/>
      </w:rPr>
    </w:lvl>
    <w:lvl w:ilvl="8" w:tplc="4882FDB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99808F4">
      <w:start w:val="1"/>
      <w:numFmt w:val="bullet"/>
      <w:lvlText w:val=""/>
      <w:lvlJc w:val="left"/>
      <w:pPr>
        <w:ind w:left="720" w:hanging="360"/>
      </w:pPr>
      <w:rPr>
        <w:rFonts w:ascii="Symbol" w:hAnsi="Symbol"/>
      </w:rPr>
    </w:lvl>
    <w:lvl w:ilvl="1" w:tplc="B2ACFF9C">
      <w:start w:val="1"/>
      <w:numFmt w:val="bullet"/>
      <w:lvlText w:val="o"/>
      <w:lvlJc w:val="left"/>
      <w:pPr>
        <w:tabs>
          <w:tab w:val="num" w:pos="1440"/>
        </w:tabs>
        <w:ind w:left="1440" w:hanging="360"/>
      </w:pPr>
      <w:rPr>
        <w:rFonts w:ascii="Courier New" w:hAnsi="Courier New"/>
      </w:rPr>
    </w:lvl>
    <w:lvl w:ilvl="2" w:tplc="A7D2A99A">
      <w:start w:val="1"/>
      <w:numFmt w:val="bullet"/>
      <w:lvlText w:val=""/>
      <w:lvlJc w:val="left"/>
      <w:pPr>
        <w:tabs>
          <w:tab w:val="num" w:pos="2160"/>
        </w:tabs>
        <w:ind w:left="2160" w:hanging="360"/>
      </w:pPr>
      <w:rPr>
        <w:rFonts w:ascii="Wingdings" w:hAnsi="Wingdings"/>
      </w:rPr>
    </w:lvl>
    <w:lvl w:ilvl="3" w:tplc="0A3C23F6">
      <w:start w:val="1"/>
      <w:numFmt w:val="bullet"/>
      <w:lvlText w:val=""/>
      <w:lvlJc w:val="left"/>
      <w:pPr>
        <w:tabs>
          <w:tab w:val="num" w:pos="2880"/>
        </w:tabs>
        <w:ind w:left="2880" w:hanging="360"/>
      </w:pPr>
      <w:rPr>
        <w:rFonts w:ascii="Symbol" w:hAnsi="Symbol"/>
      </w:rPr>
    </w:lvl>
    <w:lvl w:ilvl="4" w:tplc="109EF7BE">
      <w:start w:val="1"/>
      <w:numFmt w:val="bullet"/>
      <w:lvlText w:val="o"/>
      <w:lvlJc w:val="left"/>
      <w:pPr>
        <w:tabs>
          <w:tab w:val="num" w:pos="3600"/>
        </w:tabs>
        <w:ind w:left="3600" w:hanging="360"/>
      </w:pPr>
      <w:rPr>
        <w:rFonts w:ascii="Courier New" w:hAnsi="Courier New"/>
      </w:rPr>
    </w:lvl>
    <w:lvl w:ilvl="5" w:tplc="B62072E4">
      <w:start w:val="1"/>
      <w:numFmt w:val="bullet"/>
      <w:lvlText w:val=""/>
      <w:lvlJc w:val="left"/>
      <w:pPr>
        <w:tabs>
          <w:tab w:val="num" w:pos="4320"/>
        </w:tabs>
        <w:ind w:left="4320" w:hanging="360"/>
      </w:pPr>
      <w:rPr>
        <w:rFonts w:ascii="Wingdings" w:hAnsi="Wingdings"/>
      </w:rPr>
    </w:lvl>
    <w:lvl w:ilvl="6" w:tplc="FB9A02F6">
      <w:start w:val="1"/>
      <w:numFmt w:val="bullet"/>
      <w:lvlText w:val=""/>
      <w:lvlJc w:val="left"/>
      <w:pPr>
        <w:tabs>
          <w:tab w:val="num" w:pos="5040"/>
        </w:tabs>
        <w:ind w:left="5040" w:hanging="360"/>
      </w:pPr>
      <w:rPr>
        <w:rFonts w:ascii="Symbol" w:hAnsi="Symbol"/>
      </w:rPr>
    </w:lvl>
    <w:lvl w:ilvl="7" w:tplc="01FC8B4E">
      <w:start w:val="1"/>
      <w:numFmt w:val="bullet"/>
      <w:lvlText w:val="o"/>
      <w:lvlJc w:val="left"/>
      <w:pPr>
        <w:tabs>
          <w:tab w:val="num" w:pos="5760"/>
        </w:tabs>
        <w:ind w:left="5760" w:hanging="360"/>
      </w:pPr>
      <w:rPr>
        <w:rFonts w:ascii="Courier New" w:hAnsi="Courier New"/>
      </w:rPr>
    </w:lvl>
    <w:lvl w:ilvl="8" w:tplc="B50C12B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98A3E2C">
      <w:start w:val="1"/>
      <w:numFmt w:val="bullet"/>
      <w:lvlText w:val=""/>
      <w:lvlJc w:val="left"/>
      <w:pPr>
        <w:ind w:left="720" w:hanging="360"/>
      </w:pPr>
      <w:rPr>
        <w:rFonts w:ascii="Symbol" w:hAnsi="Symbol"/>
      </w:rPr>
    </w:lvl>
    <w:lvl w:ilvl="1" w:tplc="8CB683C8">
      <w:start w:val="1"/>
      <w:numFmt w:val="bullet"/>
      <w:lvlText w:val="o"/>
      <w:lvlJc w:val="left"/>
      <w:pPr>
        <w:tabs>
          <w:tab w:val="num" w:pos="1440"/>
        </w:tabs>
        <w:ind w:left="1440" w:hanging="360"/>
      </w:pPr>
      <w:rPr>
        <w:rFonts w:ascii="Courier New" w:hAnsi="Courier New"/>
      </w:rPr>
    </w:lvl>
    <w:lvl w:ilvl="2" w:tplc="385A4EB2">
      <w:start w:val="1"/>
      <w:numFmt w:val="bullet"/>
      <w:lvlText w:val=""/>
      <w:lvlJc w:val="left"/>
      <w:pPr>
        <w:tabs>
          <w:tab w:val="num" w:pos="2160"/>
        </w:tabs>
        <w:ind w:left="2160" w:hanging="360"/>
      </w:pPr>
      <w:rPr>
        <w:rFonts w:ascii="Wingdings" w:hAnsi="Wingdings"/>
      </w:rPr>
    </w:lvl>
    <w:lvl w:ilvl="3" w:tplc="76FC3E48">
      <w:start w:val="1"/>
      <w:numFmt w:val="bullet"/>
      <w:lvlText w:val=""/>
      <w:lvlJc w:val="left"/>
      <w:pPr>
        <w:tabs>
          <w:tab w:val="num" w:pos="2880"/>
        </w:tabs>
        <w:ind w:left="2880" w:hanging="360"/>
      </w:pPr>
      <w:rPr>
        <w:rFonts w:ascii="Symbol" w:hAnsi="Symbol"/>
      </w:rPr>
    </w:lvl>
    <w:lvl w:ilvl="4" w:tplc="C7A473EC">
      <w:start w:val="1"/>
      <w:numFmt w:val="bullet"/>
      <w:lvlText w:val="o"/>
      <w:lvlJc w:val="left"/>
      <w:pPr>
        <w:tabs>
          <w:tab w:val="num" w:pos="3600"/>
        </w:tabs>
        <w:ind w:left="3600" w:hanging="360"/>
      </w:pPr>
      <w:rPr>
        <w:rFonts w:ascii="Courier New" w:hAnsi="Courier New"/>
      </w:rPr>
    </w:lvl>
    <w:lvl w:ilvl="5" w:tplc="93A47B8E">
      <w:start w:val="1"/>
      <w:numFmt w:val="bullet"/>
      <w:lvlText w:val=""/>
      <w:lvlJc w:val="left"/>
      <w:pPr>
        <w:tabs>
          <w:tab w:val="num" w:pos="4320"/>
        </w:tabs>
        <w:ind w:left="4320" w:hanging="360"/>
      </w:pPr>
      <w:rPr>
        <w:rFonts w:ascii="Wingdings" w:hAnsi="Wingdings"/>
      </w:rPr>
    </w:lvl>
    <w:lvl w:ilvl="6" w:tplc="806C21F2">
      <w:start w:val="1"/>
      <w:numFmt w:val="bullet"/>
      <w:lvlText w:val=""/>
      <w:lvlJc w:val="left"/>
      <w:pPr>
        <w:tabs>
          <w:tab w:val="num" w:pos="5040"/>
        </w:tabs>
        <w:ind w:left="5040" w:hanging="360"/>
      </w:pPr>
      <w:rPr>
        <w:rFonts w:ascii="Symbol" w:hAnsi="Symbol"/>
      </w:rPr>
    </w:lvl>
    <w:lvl w:ilvl="7" w:tplc="A9629434">
      <w:start w:val="1"/>
      <w:numFmt w:val="bullet"/>
      <w:lvlText w:val="o"/>
      <w:lvlJc w:val="left"/>
      <w:pPr>
        <w:tabs>
          <w:tab w:val="num" w:pos="5760"/>
        </w:tabs>
        <w:ind w:left="5760" w:hanging="360"/>
      </w:pPr>
      <w:rPr>
        <w:rFonts w:ascii="Courier New" w:hAnsi="Courier New"/>
      </w:rPr>
    </w:lvl>
    <w:lvl w:ilvl="8" w:tplc="05A273E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AB895C2">
      <w:start w:val="1"/>
      <w:numFmt w:val="bullet"/>
      <w:lvlText w:val=""/>
      <w:lvlJc w:val="left"/>
      <w:pPr>
        <w:ind w:left="720" w:hanging="360"/>
      </w:pPr>
      <w:rPr>
        <w:rFonts w:ascii="Symbol" w:hAnsi="Symbol"/>
      </w:rPr>
    </w:lvl>
    <w:lvl w:ilvl="1" w:tplc="D5C6909A">
      <w:start w:val="1"/>
      <w:numFmt w:val="bullet"/>
      <w:lvlText w:val="o"/>
      <w:lvlJc w:val="left"/>
      <w:pPr>
        <w:tabs>
          <w:tab w:val="num" w:pos="1440"/>
        </w:tabs>
        <w:ind w:left="1440" w:hanging="360"/>
      </w:pPr>
      <w:rPr>
        <w:rFonts w:ascii="Courier New" w:hAnsi="Courier New"/>
      </w:rPr>
    </w:lvl>
    <w:lvl w:ilvl="2" w:tplc="D8142EA0">
      <w:start w:val="1"/>
      <w:numFmt w:val="bullet"/>
      <w:lvlText w:val=""/>
      <w:lvlJc w:val="left"/>
      <w:pPr>
        <w:tabs>
          <w:tab w:val="num" w:pos="2160"/>
        </w:tabs>
        <w:ind w:left="2160" w:hanging="360"/>
      </w:pPr>
      <w:rPr>
        <w:rFonts w:ascii="Wingdings" w:hAnsi="Wingdings"/>
      </w:rPr>
    </w:lvl>
    <w:lvl w:ilvl="3" w:tplc="FD6A57DC">
      <w:start w:val="1"/>
      <w:numFmt w:val="bullet"/>
      <w:lvlText w:val=""/>
      <w:lvlJc w:val="left"/>
      <w:pPr>
        <w:tabs>
          <w:tab w:val="num" w:pos="2880"/>
        </w:tabs>
        <w:ind w:left="2880" w:hanging="360"/>
      </w:pPr>
      <w:rPr>
        <w:rFonts w:ascii="Symbol" w:hAnsi="Symbol"/>
      </w:rPr>
    </w:lvl>
    <w:lvl w:ilvl="4" w:tplc="E920F594">
      <w:start w:val="1"/>
      <w:numFmt w:val="bullet"/>
      <w:lvlText w:val="o"/>
      <w:lvlJc w:val="left"/>
      <w:pPr>
        <w:tabs>
          <w:tab w:val="num" w:pos="3600"/>
        </w:tabs>
        <w:ind w:left="3600" w:hanging="360"/>
      </w:pPr>
      <w:rPr>
        <w:rFonts w:ascii="Courier New" w:hAnsi="Courier New"/>
      </w:rPr>
    </w:lvl>
    <w:lvl w:ilvl="5" w:tplc="E9227CF2">
      <w:start w:val="1"/>
      <w:numFmt w:val="bullet"/>
      <w:lvlText w:val=""/>
      <w:lvlJc w:val="left"/>
      <w:pPr>
        <w:tabs>
          <w:tab w:val="num" w:pos="4320"/>
        </w:tabs>
        <w:ind w:left="4320" w:hanging="360"/>
      </w:pPr>
      <w:rPr>
        <w:rFonts w:ascii="Wingdings" w:hAnsi="Wingdings"/>
      </w:rPr>
    </w:lvl>
    <w:lvl w:ilvl="6" w:tplc="CC8CABB2">
      <w:start w:val="1"/>
      <w:numFmt w:val="bullet"/>
      <w:lvlText w:val=""/>
      <w:lvlJc w:val="left"/>
      <w:pPr>
        <w:tabs>
          <w:tab w:val="num" w:pos="5040"/>
        </w:tabs>
        <w:ind w:left="5040" w:hanging="360"/>
      </w:pPr>
      <w:rPr>
        <w:rFonts w:ascii="Symbol" w:hAnsi="Symbol"/>
      </w:rPr>
    </w:lvl>
    <w:lvl w:ilvl="7" w:tplc="3728855C">
      <w:start w:val="1"/>
      <w:numFmt w:val="bullet"/>
      <w:lvlText w:val="o"/>
      <w:lvlJc w:val="left"/>
      <w:pPr>
        <w:tabs>
          <w:tab w:val="num" w:pos="5760"/>
        </w:tabs>
        <w:ind w:left="5760" w:hanging="360"/>
      </w:pPr>
      <w:rPr>
        <w:rFonts w:ascii="Courier New" w:hAnsi="Courier New"/>
      </w:rPr>
    </w:lvl>
    <w:lvl w:ilvl="8" w:tplc="C23C275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510DB08">
      <w:start w:val="1"/>
      <w:numFmt w:val="bullet"/>
      <w:lvlText w:val=""/>
      <w:lvlJc w:val="left"/>
      <w:pPr>
        <w:ind w:left="720" w:hanging="360"/>
      </w:pPr>
      <w:rPr>
        <w:rFonts w:ascii="Symbol" w:hAnsi="Symbol"/>
      </w:rPr>
    </w:lvl>
    <w:lvl w:ilvl="1" w:tplc="51021010">
      <w:start w:val="1"/>
      <w:numFmt w:val="bullet"/>
      <w:lvlText w:val="o"/>
      <w:lvlJc w:val="left"/>
      <w:pPr>
        <w:tabs>
          <w:tab w:val="num" w:pos="1440"/>
        </w:tabs>
        <w:ind w:left="1440" w:hanging="360"/>
      </w:pPr>
      <w:rPr>
        <w:rFonts w:ascii="Courier New" w:hAnsi="Courier New"/>
      </w:rPr>
    </w:lvl>
    <w:lvl w:ilvl="2" w:tplc="86B67B06">
      <w:start w:val="1"/>
      <w:numFmt w:val="bullet"/>
      <w:lvlText w:val=""/>
      <w:lvlJc w:val="left"/>
      <w:pPr>
        <w:tabs>
          <w:tab w:val="num" w:pos="2160"/>
        </w:tabs>
        <w:ind w:left="2160" w:hanging="360"/>
      </w:pPr>
      <w:rPr>
        <w:rFonts w:ascii="Wingdings" w:hAnsi="Wingdings"/>
      </w:rPr>
    </w:lvl>
    <w:lvl w:ilvl="3" w:tplc="054A4B1E">
      <w:start w:val="1"/>
      <w:numFmt w:val="bullet"/>
      <w:lvlText w:val=""/>
      <w:lvlJc w:val="left"/>
      <w:pPr>
        <w:tabs>
          <w:tab w:val="num" w:pos="2880"/>
        </w:tabs>
        <w:ind w:left="2880" w:hanging="360"/>
      </w:pPr>
      <w:rPr>
        <w:rFonts w:ascii="Symbol" w:hAnsi="Symbol"/>
      </w:rPr>
    </w:lvl>
    <w:lvl w:ilvl="4" w:tplc="3D706BC0">
      <w:start w:val="1"/>
      <w:numFmt w:val="bullet"/>
      <w:lvlText w:val="o"/>
      <w:lvlJc w:val="left"/>
      <w:pPr>
        <w:tabs>
          <w:tab w:val="num" w:pos="3600"/>
        </w:tabs>
        <w:ind w:left="3600" w:hanging="360"/>
      </w:pPr>
      <w:rPr>
        <w:rFonts w:ascii="Courier New" w:hAnsi="Courier New"/>
      </w:rPr>
    </w:lvl>
    <w:lvl w:ilvl="5" w:tplc="FCD2C3BC">
      <w:start w:val="1"/>
      <w:numFmt w:val="bullet"/>
      <w:lvlText w:val=""/>
      <w:lvlJc w:val="left"/>
      <w:pPr>
        <w:tabs>
          <w:tab w:val="num" w:pos="4320"/>
        </w:tabs>
        <w:ind w:left="4320" w:hanging="360"/>
      </w:pPr>
      <w:rPr>
        <w:rFonts w:ascii="Wingdings" w:hAnsi="Wingdings"/>
      </w:rPr>
    </w:lvl>
    <w:lvl w:ilvl="6" w:tplc="A4749276">
      <w:start w:val="1"/>
      <w:numFmt w:val="bullet"/>
      <w:lvlText w:val=""/>
      <w:lvlJc w:val="left"/>
      <w:pPr>
        <w:tabs>
          <w:tab w:val="num" w:pos="5040"/>
        </w:tabs>
        <w:ind w:left="5040" w:hanging="360"/>
      </w:pPr>
      <w:rPr>
        <w:rFonts w:ascii="Symbol" w:hAnsi="Symbol"/>
      </w:rPr>
    </w:lvl>
    <w:lvl w:ilvl="7" w:tplc="3BA6B2AE">
      <w:start w:val="1"/>
      <w:numFmt w:val="bullet"/>
      <w:lvlText w:val="o"/>
      <w:lvlJc w:val="left"/>
      <w:pPr>
        <w:tabs>
          <w:tab w:val="num" w:pos="5760"/>
        </w:tabs>
        <w:ind w:left="5760" w:hanging="360"/>
      </w:pPr>
      <w:rPr>
        <w:rFonts w:ascii="Courier New" w:hAnsi="Courier New"/>
      </w:rPr>
    </w:lvl>
    <w:lvl w:ilvl="8" w:tplc="290ACB8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B12E91C">
      <w:start w:val="1"/>
      <w:numFmt w:val="bullet"/>
      <w:lvlText w:val=""/>
      <w:lvlJc w:val="left"/>
      <w:pPr>
        <w:ind w:left="720" w:hanging="360"/>
      </w:pPr>
      <w:rPr>
        <w:rFonts w:ascii="Symbol" w:hAnsi="Symbol"/>
      </w:rPr>
    </w:lvl>
    <w:lvl w:ilvl="1" w:tplc="55B67B54">
      <w:start w:val="1"/>
      <w:numFmt w:val="bullet"/>
      <w:lvlText w:val="o"/>
      <w:lvlJc w:val="left"/>
      <w:pPr>
        <w:tabs>
          <w:tab w:val="num" w:pos="1440"/>
        </w:tabs>
        <w:ind w:left="1440" w:hanging="360"/>
      </w:pPr>
      <w:rPr>
        <w:rFonts w:ascii="Courier New" w:hAnsi="Courier New"/>
      </w:rPr>
    </w:lvl>
    <w:lvl w:ilvl="2" w:tplc="E5A0C084">
      <w:start w:val="1"/>
      <w:numFmt w:val="bullet"/>
      <w:lvlText w:val=""/>
      <w:lvlJc w:val="left"/>
      <w:pPr>
        <w:tabs>
          <w:tab w:val="num" w:pos="2160"/>
        </w:tabs>
        <w:ind w:left="2160" w:hanging="360"/>
      </w:pPr>
      <w:rPr>
        <w:rFonts w:ascii="Wingdings" w:hAnsi="Wingdings"/>
      </w:rPr>
    </w:lvl>
    <w:lvl w:ilvl="3" w:tplc="0FAA4E00">
      <w:start w:val="1"/>
      <w:numFmt w:val="bullet"/>
      <w:lvlText w:val=""/>
      <w:lvlJc w:val="left"/>
      <w:pPr>
        <w:tabs>
          <w:tab w:val="num" w:pos="2880"/>
        </w:tabs>
        <w:ind w:left="2880" w:hanging="360"/>
      </w:pPr>
      <w:rPr>
        <w:rFonts w:ascii="Symbol" w:hAnsi="Symbol"/>
      </w:rPr>
    </w:lvl>
    <w:lvl w:ilvl="4" w:tplc="E3F4B5D4">
      <w:start w:val="1"/>
      <w:numFmt w:val="bullet"/>
      <w:lvlText w:val="o"/>
      <w:lvlJc w:val="left"/>
      <w:pPr>
        <w:tabs>
          <w:tab w:val="num" w:pos="3600"/>
        </w:tabs>
        <w:ind w:left="3600" w:hanging="360"/>
      </w:pPr>
      <w:rPr>
        <w:rFonts w:ascii="Courier New" w:hAnsi="Courier New"/>
      </w:rPr>
    </w:lvl>
    <w:lvl w:ilvl="5" w:tplc="100E2508">
      <w:start w:val="1"/>
      <w:numFmt w:val="bullet"/>
      <w:lvlText w:val=""/>
      <w:lvlJc w:val="left"/>
      <w:pPr>
        <w:tabs>
          <w:tab w:val="num" w:pos="4320"/>
        </w:tabs>
        <w:ind w:left="4320" w:hanging="360"/>
      </w:pPr>
      <w:rPr>
        <w:rFonts w:ascii="Wingdings" w:hAnsi="Wingdings"/>
      </w:rPr>
    </w:lvl>
    <w:lvl w:ilvl="6" w:tplc="1E1C5AA6">
      <w:start w:val="1"/>
      <w:numFmt w:val="bullet"/>
      <w:lvlText w:val=""/>
      <w:lvlJc w:val="left"/>
      <w:pPr>
        <w:tabs>
          <w:tab w:val="num" w:pos="5040"/>
        </w:tabs>
        <w:ind w:left="5040" w:hanging="360"/>
      </w:pPr>
      <w:rPr>
        <w:rFonts w:ascii="Symbol" w:hAnsi="Symbol"/>
      </w:rPr>
    </w:lvl>
    <w:lvl w:ilvl="7" w:tplc="1B82B190">
      <w:start w:val="1"/>
      <w:numFmt w:val="bullet"/>
      <w:lvlText w:val="o"/>
      <w:lvlJc w:val="left"/>
      <w:pPr>
        <w:tabs>
          <w:tab w:val="num" w:pos="5760"/>
        </w:tabs>
        <w:ind w:left="5760" w:hanging="360"/>
      </w:pPr>
      <w:rPr>
        <w:rFonts w:ascii="Courier New" w:hAnsi="Courier New"/>
      </w:rPr>
    </w:lvl>
    <w:lvl w:ilvl="8" w:tplc="6B449C6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24149F90">
      <w:start w:val="1"/>
      <w:numFmt w:val="bullet"/>
      <w:lvlText w:val=""/>
      <w:lvlJc w:val="left"/>
      <w:pPr>
        <w:ind w:left="720" w:hanging="360"/>
      </w:pPr>
      <w:rPr>
        <w:rFonts w:ascii="Symbol" w:hAnsi="Symbol"/>
      </w:rPr>
    </w:lvl>
    <w:lvl w:ilvl="1" w:tplc="F9E45D6C">
      <w:start w:val="1"/>
      <w:numFmt w:val="bullet"/>
      <w:lvlText w:val="o"/>
      <w:lvlJc w:val="left"/>
      <w:pPr>
        <w:tabs>
          <w:tab w:val="num" w:pos="1440"/>
        </w:tabs>
        <w:ind w:left="1440" w:hanging="360"/>
      </w:pPr>
      <w:rPr>
        <w:rFonts w:ascii="Courier New" w:hAnsi="Courier New"/>
      </w:rPr>
    </w:lvl>
    <w:lvl w:ilvl="2" w:tplc="8DD6BC86">
      <w:start w:val="1"/>
      <w:numFmt w:val="bullet"/>
      <w:lvlText w:val=""/>
      <w:lvlJc w:val="left"/>
      <w:pPr>
        <w:tabs>
          <w:tab w:val="num" w:pos="2160"/>
        </w:tabs>
        <w:ind w:left="2160" w:hanging="360"/>
      </w:pPr>
      <w:rPr>
        <w:rFonts w:ascii="Wingdings" w:hAnsi="Wingdings"/>
      </w:rPr>
    </w:lvl>
    <w:lvl w:ilvl="3" w:tplc="064AA91A">
      <w:start w:val="1"/>
      <w:numFmt w:val="bullet"/>
      <w:lvlText w:val=""/>
      <w:lvlJc w:val="left"/>
      <w:pPr>
        <w:tabs>
          <w:tab w:val="num" w:pos="2880"/>
        </w:tabs>
        <w:ind w:left="2880" w:hanging="360"/>
      </w:pPr>
      <w:rPr>
        <w:rFonts w:ascii="Symbol" w:hAnsi="Symbol"/>
      </w:rPr>
    </w:lvl>
    <w:lvl w:ilvl="4" w:tplc="C8FACC72">
      <w:start w:val="1"/>
      <w:numFmt w:val="bullet"/>
      <w:lvlText w:val="o"/>
      <w:lvlJc w:val="left"/>
      <w:pPr>
        <w:tabs>
          <w:tab w:val="num" w:pos="3600"/>
        </w:tabs>
        <w:ind w:left="3600" w:hanging="360"/>
      </w:pPr>
      <w:rPr>
        <w:rFonts w:ascii="Courier New" w:hAnsi="Courier New"/>
      </w:rPr>
    </w:lvl>
    <w:lvl w:ilvl="5" w:tplc="DF4ABC9E">
      <w:start w:val="1"/>
      <w:numFmt w:val="bullet"/>
      <w:lvlText w:val=""/>
      <w:lvlJc w:val="left"/>
      <w:pPr>
        <w:tabs>
          <w:tab w:val="num" w:pos="4320"/>
        </w:tabs>
        <w:ind w:left="4320" w:hanging="360"/>
      </w:pPr>
      <w:rPr>
        <w:rFonts w:ascii="Wingdings" w:hAnsi="Wingdings"/>
      </w:rPr>
    </w:lvl>
    <w:lvl w:ilvl="6" w:tplc="80CEE6F6">
      <w:start w:val="1"/>
      <w:numFmt w:val="bullet"/>
      <w:lvlText w:val=""/>
      <w:lvlJc w:val="left"/>
      <w:pPr>
        <w:tabs>
          <w:tab w:val="num" w:pos="5040"/>
        </w:tabs>
        <w:ind w:left="5040" w:hanging="360"/>
      </w:pPr>
      <w:rPr>
        <w:rFonts w:ascii="Symbol" w:hAnsi="Symbol"/>
      </w:rPr>
    </w:lvl>
    <w:lvl w:ilvl="7" w:tplc="F4A64B88">
      <w:start w:val="1"/>
      <w:numFmt w:val="bullet"/>
      <w:lvlText w:val="o"/>
      <w:lvlJc w:val="left"/>
      <w:pPr>
        <w:tabs>
          <w:tab w:val="num" w:pos="5760"/>
        </w:tabs>
        <w:ind w:left="5760" w:hanging="360"/>
      </w:pPr>
      <w:rPr>
        <w:rFonts w:ascii="Courier New" w:hAnsi="Courier New"/>
      </w:rPr>
    </w:lvl>
    <w:lvl w:ilvl="8" w:tplc="30C091C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ADA8CAA">
      <w:start w:val="1"/>
      <w:numFmt w:val="bullet"/>
      <w:lvlText w:val=""/>
      <w:lvlJc w:val="left"/>
      <w:pPr>
        <w:ind w:left="720" w:hanging="360"/>
      </w:pPr>
      <w:rPr>
        <w:rFonts w:ascii="Symbol" w:hAnsi="Symbol"/>
      </w:rPr>
    </w:lvl>
    <w:lvl w:ilvl="1" w:tplc="DCA06AEA">
      <w:start w:val="1"/>
      <w:numFmt w:val="bullet"/>
      <w:lvlText w:val="o"/>
      <w:lvlJc w:val="left"/>
      <w:pPr>
        <w:tabs>
          <w:tab w:val="num" w:pos="1440"/>
        </w:tabs>
        <w:ind w:left="1440" w:hanging="360"/>
      </w:pPr>
      <w:rPr>
        <w:rFonts w:ascii="Courier New" w:hAnsi="Courier New"/>
      </w:rPr>
    </w:lvl>
    <w:lvl w:ilvl="2" w:tplc="1610D5F0">
      <w:start w:val="1"/>
      <w:numFmt w:val="bullet"/>
      <w:lvlText w:val=""/>
      <w:lvlJc w:val="left"/>
      <w:pPr>
        <w:tabs>
          <w:tab w:val="num" w:pos="2160"/>
        </w:tabs>
        <w:ind w:left="2160" w:hanging="360"/>
      </w:pPr>
      <w:rPr>
        <w:rFonts w:ascii="Wingdings" w:hAnsi="Wingdings"/>
      </w:rPr>
    </w:lvl>
    <w:lvl w:ilvl="3" w:tplc="EB0247DC">
      <w:start w:val="1"/>
      <w:numFmt w:val="bullet"/>
      <w:lvlText w:val=""/>
      <w:lvlJc w:val="left"/>
      <w:pPr>
        <w:tabs>
          <w:tab w:val="num" w:pos="2880"/>
        </w:tabs>
        <w:ind w:left="2880" w:hanging="360"/>
      </w:pPr>
      <w:rPr>
        <w:rFonts w:ascii="Symbol" w:hAnsi="Symbol"/>
      </w:rPr>
    </w:lvl>
    <w:lvl w:ilvl="4" w:tplc="4252B0C6">
      <w:start w:val="1"/>
      <w:numFmt w:val="bullet"/>
      <w:lvlText w:val="o"/>
      <w:lvlJc w:val="left"/>
      <w:pPr>
        <w:tabs>
          <w:tab w:val="num" w:pos="3600"/>
        </w:tabs>
        <w:ind w:left="3600" w:hanging="360"/>
      </w:pPr>
      <w:rPr>
        <w:rFonts w:ascii="Courier New" w:hAnsi="Courier New"/>
      </w:rPr>
    </w:lvl>
    <w:lvl w:ilvl="5" w:tplc="127C756E">
      <w:start w:val="1"/>
      <w:numFmt w:val="bullet"/>
      <w:lvlText w:val=""/>
      <w:lvlJc w:val="left"/>
      <w:pPr>
        <w:tabs>
          <w:tab w:val="num" w:pos="4320"/>
        </w:tabs>
        <w:ind w:left="4320" w:hanging="360"/>
      </w:pPr>
      <w:rPr>
        <w:rFonts w:ascii="Wingdings" w:hAnsi="Wingdings"/>
      </w:rPr>
    </w:lvl>
    <w:lvl w:ilvl="6" w:tplc="7A0A6DA6">
      <w:start w:val="1"/>
      <w:numFmt w:val="bullet"/>
      <w:lvlText w:val=""/>
      <w:lvlJc w:val="left"/>
      <w:pPr>
        <w:tabs>
          <w:tab w:val="num" w:pos="5040"/>
        </w:tabs>
        <w:ind w:left="5040" w:hanging="360"/>
      </w:pPr>
      <w:rPr>
        <w:rFonts w:ascii="Symbol" w:hAnsi="Symbol"/>
      </w:rPr>
    </w:lvl>
    <w:lvl w:ilvl="7" w:tplc="F4A86C7A">
      <w:start w:val="1"/>
      <w:numFmt w:val="bullet"/>
      <w:lvlText w:val="o"/>
      <w:lvlJc w:val="left"/>
      <w:pPr>
        <w:tabs>
          <w:tab w:val="num" w:pos="5760"/>
        </w:tabs>
        <w:ind w:left="5760" w:hanging="360"/>
      </w:pPr>
      <w:rPr>
        <w:rFonts w:ascii="Courier New" w:hAnsi="Courier New"/>
      </w:rPr>
    </w:lvl>
    <w:lvl w:ilvl="8" w:tplc="0F9E8D0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6C4D8B8">
      <w:start w:val="1"/>
      <w:numFmt w:val="bullet"/>
      <w:lvlText w:val=""/>
      <w:lvlJc w:val="left"/>
      <w:pPr>
        <w:ind w:left="720" w:hanging="360"/>
      </w:pPr>
      <w:rPr>
        <w:rFonts w:ascii="Symbol" w:hAnsi="Symbol"/>
      </w:rPr>
    </w:lvl>
    <w:lvl w:ilvl="1" w:tplc="8A182FE4">
      <w:start w:val="1"/>
      <w:numFmt w:val="bullet"/>
      <w:lvlText w:val="o"/>
      <w:lvlJc w:val="left"/>
      <w:pPr>
        <w:tabs>
          <w:tab w:val="num" w:pos="1440"/>
        </w:tabs>
        <w:ind w:left="1440" w:hanging="360"/>
      </w:pPr>
      <w:rPr>
        <w:rFonts w:ascii="Courier New" w:hAnsi="Courier New"/>
      </w:rPr>
    </w:lvl>
    <w:lvl w:ilvl="2" w:tplc="8CE6B6FC">
      <w:start w:val="1"/>
      <w:numFmt w:val="bullet"/>
      <w:lvlText w:val=""/>
      <w:lvlJc w:val="left"/>
      <w:pPr>
        <w:tabs>
          <w:tab w:val="num" w:pos="2160"/>
        </w:tabs>
        <w:ind w:left="2160" w:hanging="360"/>
      </w:pPr>
      <w:rPr>
        <w:rFonts w:ascii="Wingdings" w:hAnsi="Wingdings"/>
      </w:rPr>
    </w:lvl>
    <w:lvl w:ilvl="3" w:tplc="85E40AC4">
      <w:start w:val="1"/>
      <w:numFmt w:val="bullet"/>
      <w:lvlText w:val=""/>
      <w:lvlJc w:val="left"/>
      <w:pPr>
        <w:tabs>
          <w:tab w:val="num" w:pos="2880"/>
        </w:tabs>
        <w:ind w:left="2880" w:hanging="360"/>
      </w:pPr>
      <w:rPr>
        <w:rFonts w:ascii="Symbol" w:hAnsi="Symbol"/>
      </w:rPr>
    </w:lvl>
    <w:lvl w:ilvl="4" w:tplc="81AE57F2">
      <w:start w:val="1"/>
      <w:numFmt w:val="bullet"/>
      <w:lvlText w:val="o"/>
      <w:lvlJc w:val="left"/>
      <w:pPr>
        <w:tabs>
          <w:tab w:val="num" w:pos="3600"/>
        </w:tabs>
        <w:ind w:left="3600" w:hanging="360"/>
      </w:pPr>
      <w:rPr>
        <w:rFonts w:ascii="Courier New" w:hAnsi="Courier New"/>
      </w:rPr>
    </w:lvl>
    <w:lvl w:ilvl="5" w:tplc="46908520">
      <w:start w:val="1"/>
      <w:numFmt w:val="bullet"/>
      <w:lvlText w:val=""/>
      <w:lvlJc w:val="left"/>
      <w:pPr>
        <w:tabs>
          <w:tab w:val="num" w:pos="4320"/>
        </w:tabs>
        <w:ind w:left="4320" w:hanging="360"/>
      </w:pPr>
      <w:rPr>
        <w:rFonts w:ascii="Wingdings" w:hAnsi="Wingdings"/>
      </w:rPr>
    </w:lvl>
    <w:lvl w:ilvl="6" w:tplc="9F6EB572">
      <w:start w:val="1"/>
      <w:numFmt w:val="bullet"/>
      <w:lvlText w:val=""/>
      <w:lvlJc w:val="left"/>
      <w:pPr>
        <w:tabs>
          <w:tab w:val="num" w:pos="5040"/>
        </w:tabs>
        <w:ind w:left="5040" w:hanging="360"/>
      </w:pPr>
      <w:rPr>
        <w:rFonts w:ascii="Symbol" w:hAnsi="Symbol"/>
      </w:rPr>
    </w:lvl>
    <w:lvl w:ilvl="7" w:tplc="7D1656BA">
      <w:start w:val="1"/>
      <w:numFmt w:val="bullet"/>
      <w:lvlText w:val="o"/>
      <w:lvlJc w:val="left"/>
      <w:pPr>
        <w:tabs>
          <w:tab w:val="num" w:pos="5760"/>
        </w:tabs>
        <w:ind w:left="5760" w:hanging="360"/>
      </w:pPr>
      <w:rPr>
        <w:rFonts w:ascii="Courier New" w:hAnsi="Courier New"/>
      </w:rPr>
    </w:lvl>
    <w:lvl w:ilvl="8" w:tplc="AFBA1C1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217637A0">
      <w:start w:val="1"/>
      <w:numFmt w:val="bullet"/>
      <w:lvlText w:val=""/>
      <w:lvlJc w:val="left"/>
      <w:pPr>
        <w:ind w:left="720" w:hanging="360"/>
      </w:pPr>
      <w:rPr>
        <w:rFonts w:ascii="Symbol" w:hAnsi="Symbol"/>
      </w:rPr>
    </w:lvl>
    <w:lvl w:ilvl="1" w:tplc="4A0AECA8">
      <w:start w:val="1"/>
      <w:numFmt w:val="bullet"/>
      <w:lvlText w:val="o"/>
      <w:lvlJc w:val="left"/>
      <w:pPr>
        <w:tabs>
          <w:tab w:val="num" w:pos="1440"/>
        </w:tabs>
        <w:ind w:left="1440" w:hanging="360"/>
      </w:pPr>
      <w:rPr>
        <w:rFonts w:ascii="Courier New" w:hAnsi="Courier New"/>
      </w:rPr>
    </w:lvl>
    <w:lvl w:ilvl="2" w:tplc="6BFE770E">
      <w:start w:val="1"/>
      <w:numFmt w:val="bullet"/>
      <w:lvlText w:val=""/>
      <w:lvlJc w:val="left"/>
      <w:pPr>
        <w:tabs>
          <w:tab w:val="num" w:pos="2160"/>
        </w:tabs>
        <w:ind w:left="2160" w:hanging="360"/>
      </w:pPr>
      <w:rPr>
        <w:rFonts w:ascii="Wingdings" w:hAnsi="Wingdings"/>
      </w:rPr>
    </w:lvl>
    <w:lvl w:ilvl="3" w:tplc="C8341736">
      <w:start w:val="1"/>
      <w:numFmt w:val="bullet"/>
      <w:lvlText w:val=""/>
      <w:lvlJc w:val="left"/>
      <w:pPr>
        <w:tabs>
          <w:tab w:val="num" w:pos="2880"/>
        </w:tabs>
        <w:ind w:left="2880" w:hanging="360"/>
      </w:pPr>
      <w:rPr>
        <w:rFonts w:ascii="Symbol" w:hAnsi="Symbol"/>
      </w:rPr>
    </w:lvl>
    <w:lvl w:ilvl="4" w:tplc="C0503F20">
      <w:start w:val="1"/>
      <w:numFmt w:val="bullet"/>
      <w:lvlText w:val="o"/>
      <w:lvlJc w:val="left"/>
      <w:pPr>
        <w:tabs>
          <w:tab w:val="num" w:pos="3600"/>
        </w:tabs>
        <w:ind w:left="3600" w:hanging="360"/>
      </w:pPr>
      <w:rPr>
        <w:rFonts w:ascii="Courier New" w:hAnsi="Courier New"/>
      </w:rPr>
    </w:lvl>
    <w:lvl w:ilvl="5" w:tplc="F9AE2132">
      <w:start w:val="1"/>
      <w:numFmt w:val="bullet"/>
      <w:lvlText w:val=""/>
      <w:lvlJc w:val="left"/>
      <w:pPr>
        <w:tabs>
          <w:tab w:val="num" w:pos="4320"/>
        </w:tabs>
        <w:ind w:left="4320" w:hanging="360"/>
      </w:pPr>
      <w:rPr>
        <w:rFonts w:ascii="Wingdings" w:hAnsi="Wingdings"/>
      </w:rPr>
    </w:lvl>
    <w:lvl w:ilvl="6" w:tplc="F5D6DA6E">
      <w:start w:val="1"/>
      <w:numFmt w:val="bullet"/>
      <w:lvlText w:val=""/>
      <w:lvlJc w:val="left"/>
      <w:pPr>
        <w:tabs>
          <w:tab w:val="num" w:pos="5040"/>
        </w:tabs>
        <w:ind w:left="5040" w:hanging="360"/>
      </w:pPr>
      <w:rPr>
        <w:rFonts w:ascii="Symbol" w:hAnsi="Symbol"/>
      </w:rPr>
    </w:lvl>
    <w:lvl w:ilvl="7" w:tplc="5932509E">
      <w:start w:val="1"/>
      <w:numFmt w:val="bullet"/>
      <w:lvlText w:val="o"/>
      <w:lvlJc w:val="left"/>
      <w:pPr>
        <w:tabs>
          <w:tab w:val="num" w:pos="5760"/>
        </w:tabs>
        <w:ind w:left="5760" w:hanging="360"/>
      </w:pPr>
      <w:rPr>
        <w:rFonts w:ascii="Courier New" w:hAnsi="Courier New"/>
      </w:rPr>
    </w:lvl>
    <w:lvl w:ilvl="8" w:tplc="4C827AF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50D46EA4">
      <w:start w:val="1"/>
      <w:numFmt w:val="bullet"/>
      <w:lvlText w:val=""/>
      <w:lvlJc w:val="left"/>
      <w:pPr>
        <w:ind w:left="720" w:hanging="360"/>
      </w:pPr>
      <w:rPr>
        <w:rFonts w:ascii="Symbol" w:hAnsi="Symbol"/>
      </w:rPr>
    </w:lvl>
    <w:lvl w:ilvl="1" w:tplc="E88A81B8">
      <w:start w:val="1"/>
      <w:numFmt w:val="bullet"/>
      <w:lvlText w:val="o"/>
      <w:lvlJc w:val="left"/>
      <w:pPr>
        <w:tabs>
          <w:tab w:val="num" w:pos="1440"/>
        </w:tabs>
        <w:ind w:left="1440" w:hanging="360"/>
      </w:pPr>
      <w:rPr>
        <w:rFonts w:ascii="Courier New" w:hAnsi="Courier New"/>
      </w:rPr>
    </w:lvl>
    <w:lvl w:ilvl="2" w:tplc="DE46B042">
      <w:start w:val="1"/>
      <w:numFmt w:val="bullet"/>
      <w:lvlText w:val=""/>
      <w:lvlJc w:val="left"/>
      <w:pPr>
        <w:tabs>
          <w:tab w:val="num" w:pos="2160"/>
        </w:tabs>
        <w:ind w:left="2160" w:hanging="360"/>
      </w:pPr>
      <w:rPr>
        <w:rFonts w:ascii="Wingdings" w:hAnsi="Wingdings"/>
      </w:rPr>
    </w:lvl>
    <w:lvl w:ilvl="3" w:tplc="42820700">
      <w:start w:val="1"/>
      <w:numFmt w:val="bullet"/>
      <w:lvlText w:val=""/>
      <w:lvlJc w:val="left"/>
      <w:pPr>
        <w:tabs>
          <w:tab w:val="num" w:pos="2880"/>
        </w:tabs>
        <w:ind w:left="2880" w:hanging="360"/>
      </w:pPr>
      <w:rPr>
        <w:rFonts w:ascii="Symbol" w:hAnsi="Symbol"/>
      </w:rPr>
    </w:lvl>
    <w:lvl w:ilvl="4" w:tplc="F5C2A77E">
      <w:start w:val="1"/>
      <w:numFmt w:val="bullet"/>
      <w:lvlText w:val="o"/>
      <w:lvlJc w:val="left"/>
      <w:pPr>
        <w:tabs>
          <w:tab w:val="num" w:pos="3600"/>
        </w:tabs>
        <w:ind w:left="3600" w:hanging="360"/>
      </w:pPr>
      <w:rPr>
        <w:rFonts w:ascii="Courier New" w:hAnsi="Courier New"/>
      </w:rPr>
    </w:lvl>
    <w:lvl w:ilvl="5" w:tplc="12CA523A">
      <w:start w:val="1"/>
      <w:numFmt w:val="bullet"/>
      <w:lvlText w:val=""/>
      <w:lvlJc w:val="left"/>
      <w:pPr>
        <w:tabs>
          <w:tab w:val="num" w:pos="4320"/>
        </w:tabs>
        <w:ind w:left="4320" w:hanging="360"/>
      </w:pPr>
      <w:rPr>
        <w:rFonts w:ascii="Wingdings" w:hAnsi="Wingdings"/>
      </w:rPr>
    </w:lvl>
    <w:lvl w:ilvl="6" w:tplc="0BBA27C2">
      <w:start w:val="1"/>
      <w:numFmt w:val="bullet"/>
      <w:lvlText w:val=""/>
      <w:lvlJc w:val="left"/>
      <w:pPr>
        <w:tabs>
          <w:tab w:val="num" w:pos="5040"/>
        </w:tabs>
        <w:ind w:left="5040" w:hanging="360"/>
      </w:pPr>
      <w:rPr>
        <w:rFonts w:ascii="Symbol" w:hAnsi="Symbol"/>
      </w:rPr>
    </w:lvl>
    <w:lvl w:ilvl="7" w:tplc="93EEA00C">
      <w:start w:val="1"/>
      <w:numFmt w:val="bullet"/>
      <w:lvlText w:val="o"/>
      <w:lvlJc w:val="left"/>
      <w:pPr>
        <w:tabs>
          <w:tab w:val="num" w:pos="5760"/>
        </w:tabs>
        <w:ind w:left="5760" w:hanging="360"/>
      </w:pPr>
      <w:rPr>
        <w:rFonts w:ascii="Courier New" w:hAnsi="Courier New"/>
      </w:rPr>
    </w:lvl>
    <w:lvl w:ilvl="8" w:tplc="8452E05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7D7ED626">
      <w:start w:val="1"/>
      <w:numFmt w:val="bullet"/>
      <w:lvlText w:val=""/>
      <w:lvlJc w:val="left"/>
      <w:pPr>
        <w:ind w:left="720" w:hanging="360"/>
      </w:pPr>
      <w:rPr>
        <w:rFonts w:ascii="Symbol" w:hAnsi="Symbol"/>
      </w:rPr>
    </w:lvl>
    <w:lvl w:ilvl="1" w:tplc="0BE6D91E">
      <w:start w:val="1"/>
      <w:numFmt w:val="bullet"/>
      <w:lvlText w:val="o"/>
      <w:lvlJc w:val="left"/>
      <w:pPr>
        <w:tabs>
          <w:tab w:val="num" w:pos="1440"/>
        </w:tabs>
        <w:ind w:left="1440" w:hanging="360"/>
      </w:pPr>
      <w:rPr>
        <w:rFonts w:ascii="Courier New" w:hAnsi="Courier New"/>
      </w:rPr>
    </w:lvl>
    <w:lvl w:ilvl="2" w:tplc="CCB02310">
      <w:start w:val="1"/>
      <w:numFmt w:val="bullet"/>
      <w:lvlText w:val=""/>
      <w:lvlJc w:val="left"/>
      <w:pPr>
        <w:tabs>
          <w:tab w:val="num" w:pos="2160"/>
        </w:tabs>
        <w:ind w:left="2160" w:hanging="360"/>
      </w:pPr>
      <w:rPr>
        <w:rFonts w:ascii="Wingdings" w:hAnsi="Wingdings"/>
      </w:rPr>
    </w:lvl>
    <w:lvl w:ilvl="3" w:tplc="80EEB536">
      <w:start w:val="1"/>
      <w:numFmt w:val="bullet"/>
      <w:lvlText w:val=""/>
      <w:lvlJc w:val="left"/>
      <w:pPr>
        <w:tabs>
          <w:tab w:val="num" w:pos="2880"/>
        </w:tabs>
        <w:ind w:left="2880" w:hanging="360"/>
      </w:pPr>
      <w:rPr>
        <w:rFonts w:ascii="Symbol" w:hAnsi="Symbol"/>
      </w:rPr>
    </w:lvl>
    <w:lvl w:ilvl="4" w:tplc="460C93AA">
      <w:start w:val="1"/>
      <w:numFmt w:val="bullet"/>
      <w:lvlText w:val="o"/>
      <w:lvlJc w:val="left"/>
      <w:pPr>
        <w:tabs>
          <w:tab w:val="num" w:pos="3600"/>
        </w:tabs>
        <w:ind w:left="3600" w:hanging="360"/>
      </w:pPr>
      <w:rPr>
        <w:rFonts w:ascii="Courier New" w:hAnsi="Courier New"/>
      </w:rPr>
    </w:lvl>
    <w:lvl w:ilvl="5" w:tplc="72B05D08">
      <w:start w:val="1"/>
      <w:numFmt w:val="bullet"/>
      <w:lvlText w:val=""/>
      <w:lvlJc w:val="left"/>
      <w:pPr>
        <w:tabs>
          <w:tab w:val="num" w:pos="4320"/>
        </w:tabs>
        <w:ind w:left="4320" w:hanging="360"/>
      </w:pPr>
      <w:rPr>
        <w:rFonts w:ascii="Wingdings" w:hAnsi="Wingdings"/>
      </w:rPr>
    </w:lvl>
    <w:lvl w:ilvl="6" w:tplc="6F265E98">
      <w:start w:val="1"/>
      <w:numFmt w:val="bullet"/>
      <w:lvlText w:val=""/>
      <w:lvlJc w:val="left"/>
      <w:pPr>
        <w:tabs>
          <w:tab w:val="num" w:pos="5040"/>
        </w:tabs>
        <w:ind w:left="5040" w:hanging="360"/>
      </w:pPr>
      <w:rPr>
        <w:rFonts w:ascii="Symbol" w:hAnsi="Symbol"/>
      </w:rPr>
    </w:lvl>
    <w:lvl w:ilvl="7" w:tplc="4D2E5312">
      <w:start w:val="1"/>
      <w:numFmt w:val="bullet"/>
      <w:lvlText w:val="o"/>
      <w:lvlJc w:val="left"/>
      <w:pPr>
        <w:tabs>
          <w:tab w:val="num" w:pos="5760"/>
        </w:tabs>
        <w:ind w:left="5760" w:hanging="360"/>
      </w:pPr>
      <w:rPr>
        <w:rFonts w:ascii="Courier New" w:hAnsi="Courier New"/>
      </w:rPr>
    </w:lvl>
    <w:lvl w:ilvl="8" w:tplc="30C68A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E9D63626">
      <w:start w:val="1"/>
      <w:numFmt w:val="bullet"/>
      <w:lvlText w:val=""/>
      <w:lvlJc w:val="left"/>
      <w:pPr>
        <w:ind w:left="720" w:hanging="360"/>
      </w:pPr>
      <w:rPr>
        <w:rFonts w:ascii="Symbol" w:hAnsi="Symbol"/>
      </w:rPr>
    </w:lvl>
    <w:lvl w:ilvl="1" w:tplc="D7A2E57A">
      <w:start w:val="1"/>
      <w:numFmt w:val="bullet"/>
      <w:lvlText w:val="o"/>
      <w:lvlJc w:val="left"/>
      <w:pPr>
        <w:tabs>
          <w:tab w:val="num" w:pos="1440"/>
        </w:tabs>
        <w:ind w:left="1440" w:hanging="360"/>
      </w:pPr>
      <w:rPr>
        <w:rFonts w:ascii="Courier New" w:hAnsi="Courier New"/>
      </w:rPr>
    </w:lvl>
    <w:lvl w:ilvl="2" w:tplc="FABEE064">
      <w:start w:val="1"/>
      <w:numFmt w:val="bullet"/>
      <w:lvlText w:val=""/>
      <w:lvlJc w:val="left"/>
      <w:pPr>
        <w:tabs>
          <w:tab w:val="num" w:pos="2160"/>
        </w:tabs>
        <w:ind w:left="2160" w:hanging="360"/>
      </w:pPr>
      <w:rPr>
        <w:rFonts w:ascii="Wingdings" w:hAnsi="Wingdings"/>
      </w:rPr>
    </w:lvl>
    <w:lvl w:ilvl="3" w:tplc="10F29536">
      <w:start w:val="1"/>
      <w:numFmt w:val="bullet"/>
      <w:lvlText w:val=""/>
      <w:lvlJc w:val="left"/>
      <w:pPr>
        <w:tabs>
          <w:tab w:val="num" w:pos="2880"/>
        </w:tabs>
        <w:ind w:left="2880" w:hanging="360"/>
      </w:pPr>
      <w:rPr>
        <w:rFonts w:ascii="Symbol" w:hAnsi="Symbol"/>
      </w:rPr>
    </w:lvl>
    <w:lvl w:ilvl="4" w:tplc="A0D8F06C">
      <w:start w:val="1"/>
      <w:numFmt w:val="bullet"/>
      <w:lvlText w:val="o"/>
      <w:lvlJc w:val="left"/>
      <w:pPr>
        <w:tabs>
          <w:tab w:val="num" w:pos="3600"/>
        </w:tabs>
        <w:ind w:left="3600" w:hanging="360"/>
      </w:pPr>
      <w:rPr>
        <w:rFonts w:ascii="Courier New" w:hAnsi="Courier New"/>
      </w:rPr>
    </w:lvl>
    <w:lvl w:ilvl="5" w:tplc="27843A44">
      <w:start w:val="1"/>
      <w:numFmt w:val="bullet"/>
      <w:lvlText w:val=""/>
      <w:lvlJc w:val="left"/>
      <w:pPr>
        <w:tabs>
          <w:tab w:val="num" w:pos="4320"/>
        </w:tabs>
        <w:ind w:left="4320" w:hanging="360"/>
      </w:pPr>
      <w:rPr>
        <w:rFonts w:ascii="Wingdings" w:hAnsi="Wingdings"/>
      </w:rPr>
    </w:lvl>
    <w:lvl w:ilvl="6" w:tplc="9F561FBA">
      <w:start w:val="1"/>
      <w:numFmt w:val="bullet"/>
      <w:lvlText w:val=""/>
      <w:lvlJc w:val="left"/>
      <w:pPr>
        <w:tabs>
          <w:tab w:val="num" w:pos="5040"/>
        </w:tabs>
        <w:ind w:left="5040" w:hanging="360"/>
      </w:pPr>
      <w:rPr>
        <w:rFonts w:ascii="Symbol" w:hAnsi="Symbol"/>
      </w:rPr>
    </w:lvl>
    <w:lvl w:ilvl="7" w:tplc="87B48E82">
      <w:start w:val="1"/>
      <w:numFmt w:val="bullet"/>
      <w:lvlText w:val="o"/>
      <w:lvlJc w:val="left"/>
      <w:pPr>
        <w:tabs>
          <w:tab w:val="num" w:pos="5760"/>
        </w:tabs>
        <w:ind w:left="5760" w:hanging="360"/>
      </w:pPr>
      <w:rPr>
        <w:rFonts w:ascii="Courier New" w:hAnsi="Courier New"/>
      </w:rPr>
    </w:lvl>
    <w:lvl w:ilvl="8" w:tplc="9C2CE1B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94238E2">
      <w:start w:val="1"/>
      <w:numFmt w:val="bullet"/>
      <w:lvlText w:val=""/>
      <w:lvlJc w:val="left"/>
      <w:pPr>
        <w:ind w:left="720" w:hanging="360"/>
      </w:pPr>
      <w:rPr>
        <w:rFonts w:ascii="Symbol" w:hAnsi="Symbol"/>
      </w:rPr>
    </w:lvl>
    <w:lvl w:ilvl="1" w:tplc="83C22922">
      <w:start w:val="1"/>
      <w:numFmt w:val="bullet"/>
      <w:lvlText w:val="o"/>
      <w:lvlJc w:val="left"/>
      <w:pPr>
        <w:tabs>
          <w:tab w:val="num" w:pos="1440"/>
        </w:tabs>
        <w:ind w:left="1440" w:hanging="360"/>
      </w:pPr>
      <w:rPr>
        <w:rFonts w:ascii="Courier New" w:hAnsi="Courier New"/>
      </w:rPr>
    </w:lvl>
    <w:lvl w:ilvl="2" w:tplc="69B6E5FA">
      <w:start w:val="1"/>
      <w:numFmt w:val="bullet"/>
      <w:lvlText w:val=""/>
      <w:lvlJc w:val="left"/>
      <w:pPr>
        <w:tabs>
          <w:tab w:val="num" w:pos="2160"/>
        </w:tabs>
        <w:ind w:left="2160" w:hanging="360"/>
      </w:pPr>
      <w:rPr>
        <w:rFonts w:ascii="Wingdings" w:hAnsi="Wingdings"/>
      </w:rPr>
    </w:lvl>
    <w:lvl w:ilvl="3" w:tplc="4998DED4">
      <w:start w:val="1"/>
      <w:numFmt w:val="bullet"/>
      <w:lvlText w:val=""/>
      <w:lvlJc w:val="left"/>
      <w:pPr>
        <w:tabs>
          <w:tab w:val="num" w:pos="2880"/>
        </w:tabs>
        <w:ind w:left="2880" w:hanging="360"/>
      </w:pPr>
      <w:rPr>
        <w:rFonts w:ascii="Symbol" w:hAnsi="Symbol"/>
      </w:rPr>
    </w:lvl>
    <w:lvl w:ilvl="4" w:tplc="ED0ED320">
      <w:start w:val="1"/>
      <w:numFmt w:val="bullet"/>
      <w:lvlText w:val="o"/>
      <w:lvlJc w:val="left"/>
      <w:pPr>
        <w:tabs>
          <w:tab w:val="num" w:pos="3600"/>
        </w:tabs>
        <w:ind w:left="3600" w:hanging="360"/>
      </w:pPr>
      <w:rPr>
        <w:rFonts w:ascii="Courier New" w:hAnsi="Courier New"/>
      </w:rPr>
    </w:lvl>
    <w:lvl w:ilvl="5" w:tplc="0196428C">
      <w:start w:val="1"/>
      <w:numFmt w:val="bullet"/>
      <w:lvlText w:val=""/>
      <w:lvlJc w:val="left"/>
      <w:pPr>
        <w:tabs>
          <w:tab w:val="num" w:pos="4320"/>
        </w:tabs>
        <w:ind w:left="4320" w:hanging="360"/>
      </w:pPr>
      <w:rPr>
        <w:rFonts w:ascii="Wingdings" w:hAnsi="Wingdings"/>
      </w:rPr>
    </w:lvl>
    <w:lvl w:ilvl="6" w:tplc="73E8FECC">
      <w:start w:val="1"/>
      <w:numFmt w:val="bullet"/>
      <w:lvlText w:val=""/>
      <w:lvlJc w:val="left"/>
      <w:pPr>
        <w:tabs>
          <w:tab w:val="num" w:pos="5040"/>
        </w:tabs>
        <w:ind w:left="5040" w:hanging="360"/>
      </w:pPr>
      <w:rPr>
        <w:rFonts w:ascii="Symbol" w:hAnsi="Symbol"/>
      </w:rPr>
    </w:lvl>
    <w:lvl w:ilvl="7" w:tplc="7A382B74">
      <w:start w:val="1"/>
      <w:numFmt w:val="bullet"/>
      <w:lvlText w:val="o"/>
      <w:lvlJc w:val="left"/>
      <w:pPr>
        <w:tabs>
          <w:tab w:val="num" w:pos="5760"/>
        </w:tabs>
        <w:ind w:left="5760" w:hanging="360"/>
      </w:pPr>
      <w:rPr>
        <w:rFonts w:ascii="Courier New" w:hAnsi="Courier New"/>
      </w:rPr>
    </w:lvl>
    <w:lvl w:ilvl="8" w:tplc="58AC2AF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BA1AFC3A">
      <w:start w:val="1"/>
      <w:numFmt w:val="bullet"/>
      <w:lvlText w:val=""/>
      <w:lvlJc w:val="left"/>
      <w:pPr>
        <w:ind w:left="720" w:hanging="360"/>
      </w:pPr>
      <w:rPr>
        <w:rFonts w:ascii="Symbol" w:hAnsi="Symbol"/>
      </w:rPr>
    </w:lvl>
    <w:lvl w:ilvl="1" w:tplc="F82A02A2">
      <w:start w:val="1"/>
      <w:numFmt w:val="bullet"/>
      <w:lvlText w:val="o"/>
      <w:lvlJc w:val="left"/>
      <w:pPr>
        <w:tabs>
          <w:tab w:val="num" w:pos="1440"/>
        </w:tabs>
        <w:ind w:left="1440" w:hanging="360"/>
      </w:pPr>
      <w:rPr>
        <w:rFonts w:ascii="Courier New" w:hAnsi="Courier New"/>
      </w:rPr>
    </w:lvl>
    <w:lvl w:ilvl="2" w:tplc="5D6A2B56">
      <w:start w:val="1"/>
      <w:numFmt w:val="bullet"/>
      <w:lvlText w:val=""/>
      <w:lvlJc w:val="left"/>
      <w:pPr>
        <w:tabs>
          <w:tab w:val="num" w:pos="2160"/>
        </w:tabs>
        <w:ind w:left="2160" w:hanging="360"/>
      </w:pPr>
      <w:rPr>
        <w:rFonts w:ascii="Wingdings" w:hAnsi="Wingdings"/>
      </w:rPr>
    </w:lvl>
    <w:lvl w:ilvl="3" w:tplc="D572F258">
      <w:start w:val="1"/>
      <w:numFmt w:val="bullet"/>
      <w:lvlText w:val=""/>
      <w:lvlJc w:val="left"/>
      <w:pPr>
        <w:tabs>
          <w:tab w:val="num" w:pos="2880"/>
        </w:tabs>
        <w:ind w:left="2880" w:hanging="360"/>
      </w:pPr>
      <w:rPr>
        <w:rFonts w:ascii="Symbol" w:hAnsi="Symbol"/>
      </w:rPr>
    </w:lvl>
    <w:lvl w:ilvl="4" w:tplc="B1A482C8">
      <w:start w:val="1"/>
      <w:numFmt w:val="bullet"/>
      <w:lvlText w:val="o"/>
      <w:lvlJc w:val="left"/>
      <w:pPr>
        <w:tabs>
          <w:tab w:val="num" w:pos="3600"/>
        </w:tabs>
        <w:ind w:left="3600" w:hanging="360"/>
      </w:pPr>
      <w:rPr>
        <w:rFonts w:ascii="Courier New" w:hAnsi="Courier New"/>
      </w:rPr>
    </w:lvl>
    <w:lvl w:ilvl="5" w:tplc="96D29DE2">
      <w:start w:val="1"/>
      <w:numFmt w:val="bullet"/>
      <w:lvlText w:val=""/>
      <w:lvlJc w:val="left"/>
      <w:pPr>
        <w:tabs>
          <w:tab w:val="num" w:pos="4320"/>
        </w:tabs>
        <w:ind w:left="4320" w:hanging="360"/>
      </w:pPr>
      <w:rPr>
        <w:rFonts w:ascii="Wingdings" w:hAnsi="Wingdings"/>
      </w:rPr>
    </w:lvl>
    <w:lvl w:ilvl="6" w:tplc="54280C74">
      <w:start w:val="1"/>
      <w:numFmt w:val="bullet"/>
      <w:lvlText w:val=""/>
      <w:lvlJc w:val="left"/>
      <w:pPr>
        <w:tabs>
          <w:tab w:val="num" w:pos="5040"/>
        </w:tabs>
        <w:ind w:left="5040" w:hanging="360"/>
      </w:pPr>
      <w:rPr>
        <w:rFonts w:ascii="Symbol" w:hAnsi="Symbol"/>
      </w:rPr>
    </w:lvl>
    <w:lvl w:ilvl="7" w:tplc="3D36B19A">
      <w:start w:val="1"/>
      <w:numFmt w:val="bullet"/>
      <w:lvlText w:val="o"/>
      <w:lvlJc w:val="left"/>
      <w:pPr>
        <w:tabs>
          <w:tab w:val="num" w:pos="5760"/>
        </w:tabs>
        <w:ind w:left="5760" w:hanging="360"/>
      </w:pPr>
      <w:rPr>
        <w:rFonts w:ascii="Courier New" w:hAnsi="Courier New"/>
      </w:rPr>
    </w:lvl>
    <w:lvl w:ilvl="8" w:tplc="ECBA4D1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B80C27C">
      <w:start w:val="1"/>
      <w:numFmt w:val="bullet"/>
      <w:lvlText w:val=""/>
      <w:lvlJc w:val="left"/>
      <w:pPr>
        <w:ind w:left="720" w:hanging="360"/>
      </w:pPr>
      <w:rPr>
        <w:rFonts w:ascii="Symbol" w:hAnsi="Symbol"/>
      </w:rPr>
    </w:lvl>
    <w:lvl w:ilvl="1" w:tplc="ACD86ED2">
      <w:start w:val="1"/>
      <w:numFmt w:val="bullet"/>
      <w:lvlText w:val="o"/>
      <w:lvlJc w:val="left"/>
      <w:pPr>
        <w:tabs>
          <w:tab w:val="num" w:pos="1440"/>
        </w:tabs>
        <w:ind w:left="1440" w:hanging="360"/>
      </w:pPr>
      <w:rPr>
        <w:rFonts w:ascii="Courier New" w:hAnsi="Courier New"/>
      </w:rPr>
    </w:lvl>
    <w:lvl w:ilvl="2" w:tplc="EFB4633C">
      <w:start w:val="1"/>
      <w:numFmt w:val="bullet"/>
      <w:lvlText w:val=""/>
      <w:lvlJc w:val="left"/>
      <w:pPr>
        <w:tabs>
          <w:tab w:val="num" w:pos="2160"/>
        </w:tabs>
        <w:ind w:left="2160" w:hanging="360"/>
      </w:pPr>
      <w:rPr>
        <w:rFonts w:ascii="Wingdings" w:hAnsi="Wingdings"/>
      </w:rPr>
    </w:lvl>
    <w:lvl w:ilvl="3" w:tplc="883CE9A4">
      <w:start w:val="1"/>
      <w:numFmt w:val="bullet"/>
      <w:lvlText w:val=""/>
      <w:lvlJc w:val="left"/>
      <w:pPr>
        <w:tabs>
          <w:tab w:val="num" w:pos="2880"/>
        </w:tabs>
        <w:ind w:left="2880" w:hanging="360"/>
      </w:pPr>
      <w:rPr>
        <w:rFonts w:ascii="Symbol" w:hAnsi="Symbol"/>
      </w:rPr>
    </w:lvl>
    <w:lvl w:ilvl="4" w:tplc="D9EA8B0C">
      <w:start w:val="1"/>
      <w:numFmt w:val="bullet"/>
      <w:lvlText w:val="o"/>
      <w:lvlJc w:val="left"/>
      <w:pPr>
        <w:tabs>
          <w:tab w:val="num" w:pos="3600"/>
        </w:tabs>
        <w:ind w:left="3600" w:hanging="360"/>
      </w:pPr>
      <w:rPr>
        <w:rFonts w:ascii="Courier New" w:hAnsi="Courier New"/>
      </w:rPr>
    </w:lvl>
    <w:lvl w:ilvl="5" w:tplc="C31C9F62">
      <w:start w:val="1"/>
      <w:numFmt w:val="bullet"/>
      <w:lvlText w:val=""/>
      <w:lvlJc w:val="left"/>
      <w:pPr>
        <w:tabs>
          <w:tab w:val="num" w:pos="4320"/>
        </w:tabs>
        <w:ind w:left="4320" w:hanging="360"/>
      </w:pPr>
      <w:rPr>
        <w:rFonts w:ascii="Wingdings" w:hAnsi="Wingdings"/>
      </w:rPr>
    </w:lvl>
    <w:lvl w:ilvl="6" w:tplc="DB7E2586">
      <w:start w:val="1"/>
      <w:numFmt w:val="bullet"/>
      <w:lvlText w:val=""/>
      <w:lvlJc w:val="left"/>
      <w:pPr>
        <w:tabs>
          <w:tab w:val="num" w:pos="5040"/>
        </w:tabs>
        <w:ind w:left="5040" w:hanging="360"/>
      </w:pPr>
      <w:rPr>
        <w:rFonts w:ascii="Symbol" w:hAnsi="Symbol"/>
      </w:rPr>
    </w:lvl>
    <w:lvl w:ilvl="7" w:tplc="E75EB5A8">
      <w:start w:val="1"/>
      <w:numFmt w:val="bullet"/>
      <w:lvlText w:val="o"/>
      <w:lvlJc w:val="left"/>
      <w:pPr>
        <w:tabs>
          <w:tab w:val="num" w:pos="5760"/>
        </w:tabs>
        <w:ind w:left="5760" w:hanging="360"/>
      </w:pPr>
      <w:rPr>
        <w:rFonts w:ascii="Courier New" w:hAnsi="Courier New"/>
      </w:rPr>
    </w:lvl>
    <w:lvl w:ilvl="8" w:tplc="92B4917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92487ED6">
      <w:start w:val="1"/>
      <w:numFmt w:val="bullet"/>
      <w:lvlText w:val=""/>
      <w:lvlJc w:val="left"/>
      <w:pPr>
        <w:ind w:left="720" w:hanging="360"/>
      </w:pPr>
      <w:rPr>
        <w:rFonts w:ascii="Symbol" w:hAnsi="Symbol"/>
      </w:rPr>
    </w:lvl>
    <w:lvl w:ilvl="1" w:tplc="42E4771C">
      <w:start w:val="1"/>
      <w:numFmt w:val="bullet"/>
      <w:lvlText w:val="o"/>
      <w:lvlJc w:val="left"/>
      <w:pPr>
        <w:tabs>
          <w:tab w:val="num" w:pos="1440"/>
        </w:tabs>
        <w:ind w:left="1440" w:hanging="360"/>
      </w:pPr>
      <w:rPr>
        <w:rFonts w:ascii="Courier New" w:hAnsi="Courier New"/>
      </w:rPr>
    </w:lvl>
    <w:lvl w:ilvl="2" w:tplc="0A82834E">
      <w:start w:val="1"/>
      <w:numFmt w:val="bullet"/>
      <w:lvlText w:val=""/>
      <w:lvlJc w:val="left"/>
      <w:pPr>
        <w:tabs>
          <w:tab w:val="num" w:pos="2160"/>
        </w:tabs>
        <w:ind w:left="2160" w:hanging="360"/>
      </w:pPr>
      <w:rPr>
        <w:rFonts w:ascii="Wingdings" w:hAnsi="Wingdings"/>
      </w:rPr>
    </w:lvl>
    <w:lvl w:ilvl="3" w:tplc="BF222830">
      <w:start w:val="1"/>
      <w:numFmt w:val="bullet"/>
      <w:lvlText w:val=""/>
      <w:lvlJc w:val="left"/>
      <w:pPr>
        <w:tabs>
          <w:tab w:val="num" w:pos="2880"/>
        </w:tabs>
        <w:ind w:left="2880" w:hanging="360"/>
      </w:pPr>
      <w:rPr>
        <w:rFonts w:ascii="Symbol" w:hAnsi="Symbol"/>
      </w:rPr>
    </w:lvl>
    <w:lvl w:ilvl="4" w:tplc="0FEE89D4">
      <w:start w:val="1"/>
      <w:numFmt w:val="bullet"/>
      <w:lvlText w:val="o"/>
      <w:lvlJc w:val="left"/>
      <w:pPr>
        <w:tabs>
          <w:tab w:val="num" w:pos="3600"/>
        </w:tabs>
        <w:ind w:left="3600" w:hanging="360"/>
      </w:pPr>
      <w:rPr>
        <w:rFonts w:ascii="Courier New" w:hAnsi="Courier New"/>
      </w:rPr>
    </w:lvl>
    <w:lvl w:ilvl="5" w:tplc="E994625E">
      <w:start w:val="1"/>
      <w:numFmt w:val="bullet"/>
      <w:lvlText w:val=""/>
      <w:lvlJc w:val="left"/>
      <w:pPr>
        <w:tabs>
          <w:tab w:val="num" w:pos="4320"/>
        </w:tabs>
        <w:ind w:left="4320" w:hanging="360"/>
      </w:pPr>
      <w:rPr>
        <w:rFonts w:ascii="Wingdings" w:hAnsi="Wingdings"/>
      </w:rPr>
    </w:lvl>
    <w:lvl w:ilvl="6" w:tplc="159C619C">
      <w:start w:val="1"/>
      <w:numFmt w:val="bullet"/>
      <w:lvlText w:val=""/>
      <w:lvlJc w:val="left"/>
      <w:pPr>
        <w:tabs>
          <w:tab w:val="num" w:pos="5040"/>
        </w:tabs>
        <w:ind w:left="5040" w:hanging="360"/>
      </w:pPr>
      <w:rPr>
        <w:rFonts w:ascii="Symbol" w:hAnsi="Symbol"/>
      </w:rPr>
    </w:lvl>
    <w:lvl w:ilvl="7" w:tplc="2EEA487E">
      <w:start w:val="1"/>
      <w:numFmt w:val="bullet"/>
      <w:lvlText w:val="o"/>
      <w:lvlJc w:val="left"/>
      <w:pPr>
        <w:tabs>
          <w:tab w:val="num" w:pos="5760"/>
        </w:tabs>
        <w:ind w:left="5760" w:hanging="360"/>
      </w:pPr>
      <w:rPr>
        <w:rFonts w:ascii="Courier New" w:hAnsi="Courier New"/>
      </w:rPr>
    </w:lvl>
    <w:lvl w:ilvl="8" w:tplc="7602B86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674999E">
      <w:start w:val="1"/>
      <w:numFmt w:val="bullet"/>
      <w:lvlText w:val=""/>
      <w:lvlJc w:val="left"/>
      <w:pPr>
        <w:ind w:left="720" w:hanging="360"/>
      </w:pPr>
      <w:rPr>
        <w:rFonts w:ascii="Symbol" w:hAnsi="Symbol"/>
      </w:rPr>
    </w:lvl>
    <w:lvl w:ilvl="1" w:tplc="CD643226">
      <w:start w:val="1"/>
      <w:numFmt w:val="bullet"/>
      <w:lvlText w:val="o"/>
      <w:lvlJc w:val="left"/>
      <w:pPr>
        <w:tabs>
          <w:tab w:val="num" w:pos="1440"/>
        </w:tabs>
        <w:ind w:left="1440" w:hanging="360"/>
      </w:pPr>
      <w:rPr>
        <w:rFonts w:ascii="Courier New" w:hAnsi="Courier New"/>
      </w:rPr>
    </w:lvl>
    <w:lvl w:ilvl="2" w:tplc="58448C34">
      <w:start w:val="1"/>
      <w:numFmt w:val="bullet"/>
      <w:lvlText w:val=""/>
      <w:lvlJc w:val="left"/>
      <w:pPr>
        <w:tabs>
          <w:tab w:val="num" w:pos="2160"/>
        </w:tabs>
        <w:ind w:left="2160" w:hanging="360"/>
      </w:pPr>
      <w:rPr>
        <w:rFonts w:ascii="Wingdings" w:hAnsi="Wingdings"/>
      </w:rPr>
    </w:lvl>
    <w:lvl w:ilvl="3" w:tplc="2BD609C8">
      <w:start w:val="1"/>
      <w:numFmt w:val="bullet"/>
      <w:lvlText w:val=""/>
      <w:lvlJc w:val="left"/>
      <w:pPr>
        <w:tabs>
          <w:tab w:val="num" w:pos="2880"/>
        </w:tabs>
        <w:ind w:left="2880" w:hanging="360"/>
      </w:pPr>
      <w:rPr>
        <w:rFonts w:ascii="Symbol" w:hAnsi="Symbol"/>
      </w:rPr>
    </w:lvl>
    <w:lvl w:ilvl="4" w:tplc="A06A8BA0">
      <w:start w:val="1"/>
      <w:numFmt w:val="bullet"/>
      <w:lvlText w:val="o"/>
      <w:lvlJc w:val="left"/>
      <w:pPr>
        <w:tabs>
          <w:tab w:val="num" w:pos="3600"/>
        </w:tabs>
        <w:ind w:left="3600" w:hanging="360"/>
      </w:pPr>
      <w:rPr>
        <w:rFonts w:ascii="Courier New" w:hAnsi="Courier New"/>
      </w:rPr>
    </w:lvl>
    <w:lvl w:ilvl="5" w:tplc="0BC0460C">
      <w:start w:val="1"/>
      <w:numFmt w:val="bullet"/>
      <w:lvlText w:val=""/>
      <w:lvlJc w:val="left"/>
      <w:pPr>
        <w:tabs>
          <w:tab w:val="num" w:pos="4320"/>
        </w:tabs>
        <w:ind w:left="4320" w:hanging="360"/>
      </w:pPr>
      <w:rPr>
        <w:rFonts w:ascii="Wingdings" w:hAnsi="Wingdings"/>
      </w:rPr>
    </w:lvl>
    <w:lvl w:ilvl="6" w:tplc="BA025836">
      <w:start w:val="1"/>
      <w:numFmt w:val="bullet"/>
      <w:lvlText w:val=""/>
      <w:lvlJc w:val="left"/>
      <w:pPr>
        <w:tabs>
          <w:tab w:val="num" w:pos="5040"/>
        </w:tabs>
        <w:ind w:left="5040" w:hanging="360"/>
      </w:pPr>
      <w:rPr>
        <w:rFonts w:ascii="Symbol" w:hAnsi="Symbol"/>
      </w:rPr>
    </w:lvl>
    <w:lvl w:ilvl="7" w:tplc="AB86B594">
      <w:start w:val="1"/>
      <w:numFmt w:val="bullet"/>
      <w:lvlText w:val="o"/>
      <w:lvlJc w:val="left"/>
      <w:pPr>
        <w:tabs>
          <w:tab w:val="num" w:pos="5760"/>
        </w:tabs>
        <w:ind w:left="5760" w:hanging="360"/>
      </w:pPr>
      <w:rPr>
        <w:rFonts w:ascii="Courier New" w:hAnsi="Courier New"/>
      </w:rPr>
    </w:lvl>
    <w:lvl w:ilvl="8" w:tplc="6EBA2FB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9404E8B2">
      <w:start w:val="1"/>
      <w:numFmt w:val="bullet"/>
      <w:lvlText w:val=""/>
      <w:lvlJc w:val="left"/>
      <w:pPr>
        <w:ind w:left="720" w:hanging="360"/>
      </w:pPr>
      <w:rPr>
        <w:rFonts w:ascii="Symbol" w:hAnsi="Symbol"/>
      </w:rPr>
    </w:lvl>
    <w:lvl w:ilvl="1" w:tplc="AE2E8B16">
      <w:start w:val="1"/>
      <w:numFmt w:val="bullet"/>
      <w:lvlText w:val="o"/>
      <w:lvlJc w:val="left"/>
      <w:pPr>
        <w:tabs>
          <w:tab w:val="num" w:pos="1440"/>
        </w:tabs>
        <w:ind w:left="1440" w:hanging="360"/>
      </w:pPr>
      <w:rPr>
        <w:rFonts w:ascii="Courier New" w:hAnsi="Courier New"/>
      </w:rPr>
    </w:lvl>
    <w:lvl w:ilvl="2" w:tplc="4AC28AFA">
      <w:start w:val="1"/>
      <w:numFmt w:val="bullet"/>
      <w:lvlText w:val=""/>
      <w:lvlJc w:val="left"/>
      <w:pPr>
        <w:tabs>
          <w:tab w:val="num" w:pos="2160"/>
        </w:tabs>
        <w:ind w:left="2160" w:hanging="360"/>
      </w:pPr>
      <w:rPr>
        <w:rFonts w:ascii="Wingdings" w:hAnsi="Wingdings"/>
      </w:rPr>
    </w:lvl>
    <w:lvl w:ilvl="3" w:tplc="27DEE38E">
      <w:start w:val="1"/>
      <w:numFmt w:val="bullet"/>
      <w:lvlText w:val=""/>
      <w:lvlJc w:val="left"/>
      <w:pPr>
        <w:tabs>
          <w:tab w:val="num" w:pos="2880"/>
        </w:tabs>
        <w:ind w:left="2880" w:hanging="360"/>
      </w:pPr>
      <w:rPr>
        <w:rFonts w:ascii="Symbol" w:hAnsi="Symbol"/>
      </w:rPr>
    </w:lvl>
    <w:lvl w:ilvl="4" w:tplc="728E5592">
      <w:start w:val="1"/>
      <w:numFmt w:val="bullet"/>
      <w:lvlText w:val="o"/>
      <w:lvlJc w:val="left"/>
      <w:pPr>
        <w:tabs>
          <w:tab w:val="num" w:pos="3600"/>
        </w:tabs>
        <w:ind w:left="3600" w:hanging="360"/>
      </w:pPr>
      <w:rPr>
        <w:rFonts w:ascii="Courier New" w:hAnsi="Courier New"/>
      </w:rPr>
    </w:lvl>
    <w:lvl w:ilvl="5" w:tplc="587E4EE0">
      <w:start w:val="1"/>
      <w:numFmt w:val="bullet"/>
      <w:lvlText w:val=""/>
      <w:lvlJc w:val="left"/>
      <w:pPr>
        <w:tabs>
          <w:tab w:val="num" w:pos="4320"/>
        </w:tabs>
        <w:ind w:left="4320" w:hanging="360"/>
      </w:pPr>
      <w:rPr>
        <w:rFonts w:ascii="Wingdings" w:hAnsi="Wingdings"/>
      </w:rPr>
    </w:lvl>
    <w:lvl w:ilvl="6" w:tplc="4D12FDB6">
      <w:start w:val="1"/>
      <w:numFmt w:val="bullet"/>
      <w:lvlText w:val=""/>
      <w:lvlJc w:val="left"/>
      <w:pPr>
        <w:tabs>
          <w:tab w:val="num" w:pos="5040"/>
        </w:tabs>
        <w:ind w:left="5040" w:hanging="360"/>
      </w:pPr>
      <w:rPr>
        <w:rFonts w:ascii="Symbol" w:hAnsi="Symbol"/>
      </w:rPr>
    </w:lvl>
    <w:lvl w:ilvl="7" w:tplc="B90EE236">
      <w:start w:val="1"/>
      <w:numFmt w:val="bullet"/>
      <w:lvlText w:val="o"/>
      <w:lvlJc w:val="left"/>
      <w:pPr>
        <w:tabs>
          <w:tab w:val="num" w:pos="5760"/>
        </w:tabs>
        <w:ind w:left="5760" w:hanging="360"/>
      </w:pPr>
      <w:rPr>
        <w:rFonts w:ascii="Courier New" w:hAnsi="Courier New"/>
      </w:rPr>
    </w:lvl>
    <w:lvl w:ilvl="8" w:tplc="D84C6FD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5ACA611C">
      <w:start w:val="1"/>
      <w:numFmt w:val="bullet"/>
      <w:lvlText w:val=""/>
      <w:lvlJc w:val="left"/>
      <w:pPr>
        <w:ind w:left="720" w:hanging="360"/>
      </w:pPr>
      <w:rPr>
        <w:rFonts w:ascii="Symbol" w:hAnsi="Symbol"/>
      </w:rPr>
    </w:lvl>
    <w:lvl w:ilvl="1" w:tplc="02E8D17C">
      <w:start w:val="1"/>
      <w:numFmt w:val="bullet"/>
      <w:lvlText w:val="o"/>
      <w:lvlJc w:val="left"/>
      <w:pPr>
        <w:tabs>
          <w:tab w:val="num" w:pos="1440"/>
        </w:tabs>
        <w:ind w:left="1440" w:hanging="360"/>
      </w:pPr>
      <w:rPr>
        <w:rFonts w:ascii="Courier New" w:hAnsi="Courier New"/>
      </w:rPr>
    </w:lvl>
    <w:lvl w:ilvl="2" w:tplc="40A4667C">
      <w:start w:val="1"/>
      <w:numFmt w:val="bullet"/>
      <w:lvlText w:val=""/>
      <w:lvlJc w:val="left"/>
      <w:pPr>
        <w:tabs>
          <w:tab w:val="num" w:pos="2160"/>
        </w:tabs>
        <w:ind w:left="2160" w:hanging="360"/>
      </w:pPr>
      <w:rPr>
        <w:rFonts w:ascii="Wingdings" w:hAnsi="Wingdings"/>
      </w:rPr>
    </w:lvl>
    <w:lvl w:ilvl="3" w:tplc="3F3C5790">
      <w:start w:val="1"/>
      <w:numFmt w:val="bullet"/>
      <w:lvlText w:val=""/>
      <w:lvlJc w:val="left"/>
      <w:pPr>
        <w:tabs>
          <w:tab w:val="num" w:pos="2880"/>
        </w:tabs>
        <w:ind w:left="2880" w:hanging="360"/>
      </w:pPr>
      <w:rPr>
        <w:rFonts w:ascii="Symbol" w:hAnsi="Symbol"/>
      </w:rPr>
    </w:lvl>
    <w:lvl w:ilvl="4" w:tplc="CB3C7040">
      <w:start w:val="1"/>
      <w:numFmt w:val="bullet"/>
      <w:lvlText w:val="o"/>
      <w:lvlJc w:val="left"/>
      <w:pPr>
        <w:tabs>
          <w:tab w:val="num" w:pos="3600"/>
        </w:tabs>
        <w:ind w:left="3600" w:hanging="360"/>
      </w:pPr>
      <w:rPr>
        <w:rFonts w:ascii="Courier New" w:hAnsi="Courier New"/>
      </w:rPr>
    </w:lvl>
    <w:lvl w:ilvl="5" w:tplc="E870CBCE">
      <w:start w:val="1"/>
      <w:numFmt w:val="bullet"/>
      <w:lvlText w:val=""/>
      <w:lvlJc w:val="left"/>
      <w:pPr>
        <w:tabs>
          <w:tab w:val="num" w:pos="4320"/>
        </w:tabs>
        <w:ind w:left="4320" w:hanging="360"/>
      </w:pPr>
      <w:rPr>
        <w:rFonts w:ascii="Wingdings" w:hAnsi="Wingdings"/>
      </w:rPr>
    </w:lvl>
    <w:lvl w:ilvl="6" w:tplc="52BA2010">
      <w:start w:val="1"/>
      <w:numFmt w:val="bullet"/>
      <w:lvlText w:val=""/>
      <w:lvlJc w:val="left"/>
      <w:pPr>
        <w:tabs>
          <w:tab w:val="num" w:pos="5040"/>
        </w:tabs>
        <w:ind w:left="5040" w:hanging="360"/>
      </w:pPr>
      <w:rPr>
        <w:rFonts w:ascii="Symbol" w:hAnsi="Symbol"/>
      </w:rPr>
    </w:lvl>
    <w:lvl w:ilvl="7" w:tplc="8794B28C">
      <w:start w:val="1"/>
      <w:numFmt w:val="bullet"/>
      <w:lvlText w:val="o"/>
      <w:lvlJc w:val="left"/>
      <w:pPr>
        <w:tabs>
          <w:tab w:val="num" w:pos="5760"/>
        </w:tabs>
        <w:ind w:left="5760" w:hanging="360"/>
      </w:pPr>
      <w:rPr>
        <w:rFonts w:ascii="Courier New" w:hAnsi="Courier New"/>
      </w:rPr>
    </w:lvl>
    <w:lvl w:ilvl="8" w:tplc="53D6B95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823002DA">
      <w:start w:val="1"/>
      <w:numFmt w:val="bullet"/>
      <w:lvlText w:val=""/>
      <w:lvlJc w:val="left"/>
      <w:pPr>
        <w:ind w:left="720" w:hanging="360"/>
      </w:pPr>
      <w:rPr>
        <w:rFonts w:ascii="Symbol" w:hAnsi="Symbol"/>
      </w:rPr>
    </w:lvl>
    <w:lvl w:ilvl="1" w:tplc="DBAAAB92">
      <w:start w:val="1"/>
      <w:numFmt w:val="bullet"/>
      <w:lvlText w:val="o"/>
      <w:lvlJc w:val="left"/>
      <w:pPr>
        <w:tabs>
          <w:tab w:val="num" w:pos="1440"/>
        </w:tabs>
        <w:ind w:left="1440" w:hanging="360"/>
      </w:pPr>
      <w:rPr>
        <w:rFonts w:ascii="Courier New" w:hAnsi="Courier New"/>
      </w:rPr>
    </w:lvl>
    <w:lvl w:ilvl="2" w:tplc="AE58D404">
      <w:start w:val="1"/>
      <w:numFmt w:val="bullet"/>
      <w:lvlText w:val=""/>
      <w:lvlJc w:val="left"/>
      <w:pPr>
        <w:tabs>
          <w:tab w:val="num" w:pos="2160"/>
        </w:tabs>
        <w:ind w:left="2160" w:hanging="360"/>
      </w:pPr>
      <w:rPr>
        <w:rFonts w:ascii="Wingdings" w:hAnsi="Wingdings"/>
      </w:rPr>
    </w:lvl>
    <w:lvl w:ilvl="3" w:tplc="420C54AA">
      <w:start w:val="1"/>
      <w:numFmt w:val="bullet"/>
      <w:lvlText w:val=""/>
      <w:lvlJc w:val="left"/>
      <w:pPr>
        <w:tabs>
          <w:tab w:val="num" w:pos="2880"/>
        </w:tabs>
        <w:ind w:left="2880" w:hanging="360"/>
      </w:pPr>
      <w:rPr>
        <w:rFonts w:ascii="Symbol" w:hAnsi="Symbol"/>
      </w:rPr>
    </w:lvl>
    <w:lvl w:ilvl="4" w:tplc="77209BA8">
      <w:start w:val="1"/>
      <w:numFmt w:val="bullet"/>
      <w:lvlText w:val="o"/>
      <w:lvlJc w:val="left"/>
      <w:pPr>
        <w:tabs>
          <w:tab w:val="num" w:pos="3600"/>
        </w:tabs>
        <w:ind w:left="3600" w:hanging="360"/>
      </w:pPr>
      <w:rPr>
        <w:rFonts w:ascii="Courier New" w:hAnsi="Courier New"/>
      </w:rPr>
    </w:lvl>
    <w:lvl w:ilvl="5" w:tplc="1E1EE6E8">
      <w:start w:val="1"/>
      <w:numFmt w:val="bullet"/>
      <w:lvlText w:val=""/>
      <w:lvlJc w:val="left"/>
      <w:pPr>
        <w:tabs>
          <w:tab w:val="num" w:pos="4320"/>
        </w:tabs>
        <w:ind w:left="4320" w:hanging="360"/>
      </w:pPr>
      <w:rPr>
        <w:rFonts w:ascii="Wingdings" w:hAnsi="Wingdings"/>
      </w:rPr>
    </w:lvl>
    <w:lvl w:ilvl="6" w:tplc="0AA4BB3C">
      <w:start w:val="1"/>
      <w:numFmt w:val="bullet"/>
      <w:lvlText w:val=""/>
      <w:lvlJc w:val="left"/>
      <w:pPr>
        <w:tabs>
          <w:tab w:val="num" w:pos="5040"/>
        </w:tabs>
        <w:ind w:left="5040" w:hanging="360"/>
      </w:pPr>
      <w:rPr>
        <w:rFonts w:ascii="Symbol" w:hAnsi="Symbol"/>
      </w:rPr>
    </w:lvl>
    <w:lvl w:ilvl="7" w:tplc="9A146A3A">
      <w:start w:val="1"/>
      <w:numFmt w:val="bullet"/>
      <w:lvlText w:val="o"/>
      <w:lvlJc w:val="left"/>
      <w:pPr>
        <w:tabs>
          <w:tab w:val="num" w:pos="5760"/>
        </w:tabs>
        <w:ind w:left="5760" w:hanging="360"/>
      </w:pPr>
      <w:rPr>
        <w:rFonts w:ascii="Courier New" w:hAnsi="Courier New"/>
      </w:rPr>
    </w:lvl>
    <w:lvl w:ilvl="8" w:tplc="89CAA51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CC9AB358">
      <w:start w:val="1"/>
      <w:numFmt w:val="bullet"/>
      <w:lvlText w:val=""/>
      <w:lvlJc w:val="left"/>
      <w:pPr>
        <w:ind w:left="720" w:hanging="360"/>
      </w:pPr>
      <w:rPr>
        <w:rFonts w:ascii="Symbol" w:hAnsi="Symbol"/>
      </w:rPr>
    </w:lvl>
    <w:lvl w:ilvl="1" w:tplc="E3724EB0">
      <w:start w:val="1"/>
      <w:numFmt w:val="bullet"/>
      <w:lvlText w:val="o"/>
      <w:lvlJc w:val="left"/>
      <w:pPr>
        <w:tabs>
          <w:tab w:val="num" w:pos="1440"/>
        </w:tabs>
        <w:ind w:left="1440" w:hanging="360"/>
      </w:pPr>
      <w:rPr>
        <w:rFonts w:ascii="Courier New" w:hAnsi="Courier New"/>
      </w:rPr>
    </w:lvl>
    <w:lvl w:ilvl="2" w:tplc="467424AA">
      <w:start w:val="1"/>
      <w:numFmt w:val="bullet"/>
      <w:lvlText w:val=""/>
      <w:lvlJc w:val="left"/>
      <w:pPr>
        <w:tabs>
          <w:tab w:val="num" w:pos="2160"/>
        </w:tabs>
        <w:ind w:left="2160" w:hanging="360"/>
      </w:pPr>
      <w:rPr>
        <w:rFonts w:ascii="Wingdings" w:hAnsi="Wingdings"/>
      </w:rPr>
    </w:lvl>
    <w:lvl w:ilvl="3" w:tplc="E9089DE8">
      <w:start w:val="1"/>
      <w:numFmt w:val="bullet"/>
      <w:lvlText w:val=""/>
      <w:lvlJc w:val="left"/>
      <w:pPr>
        <w:tabs>
          <w:tab w:val="num" w:pos="2880"/>
        </w:tabs>
        <w:ind w:left="2880" w:hanging="360"/>
      </w:pPr>
      <w:rPr>
        <w:rFonts w:ascii="Symbol" w:hAnsi="Symbol"/>
      </w:rPr>
    </w:lvl>
    <w:lvl w:ilvl="4" w:tplc="6A2EEEB6">
      <w:start w:val="1"/>
      <w:numFmt w:val="bullet"/>
      <w:lvlText w:val="o"/>
      <w:lvlJc w:val="left"/>
      <w:pPr>
        <w:tabs>
          <w:tab w:val="num" w:pos="3600"/>
        </w:tabs>
        <w:ind w:left="3600" w:hanging="360"/>
      </w:pPr>
      <w:rPr>
        <w:rFonts w:ascii="Courier New" w:hAnsi="Courier New"/>
      </w:rPr>
    </w:lvl>
    <w:lvl w:ilvl="5" w:tplc="4874F518">
      <w:start w:val="1"/>
      <w:numFmt w:val="bullet"/>
      <w:lvlText w:val=""/>
      <w:lvlJc w:val="left"/>
      <w:pPr>
        <w:tabs>
          <w:tab w:val="num" w:pos="4320"/>
        </w:tabs>
        <w:ind w:left="4320" w:hanging="360"/>
      </w:pPr>
      <w:rPr>
        <w:rFonts w:ascii="Wingdings" w:hAnsi="Wingdings"/>
      </w:rPr>
    </w:lvl>
    <w:lvl w:ilvl="6" w:tplc="4D785EB4">
      <w:start w:val="1"/>
      <w:numFmt w:val="bullet"/>
      <w:lvlText w:val=""/>
      <w:lvlJc w:val="left"/>
      <w:pPr>
        <w:tabs>
          <w:tab w:val="num" w:pos="5040"/>
        </w:tabs>
        <w:ind w:left="5040" w:hanging="360"/>
      </w:pPr>
      <w:rPr>
        <w:rFonts w:ascii="Symbol" w:hAnsi="Symbol"/>
      </w:rPr>
    </w:lvl>
    <w:lvl w:ilvl="7" w:tplc="AC9415CC">
      <w:start w:val="1"/>
      <w:numFmt w:val="bullet"/>
      <w:lvlText w:val="o"/>
      <w:lvlJc w:val="left"/>
      <w:pPr>
        <w:tabs>
          <w:tab w:val="num" w:pos="5760"/>
        </w:tabs>
        <w:ind w:left="5760" w:hanging="360"/>
      </w:pPr>
      <w:rPr>
        <w:rFonts w:ascii="Courier New" w:hAnsi="Courier New"/>
      </w:rPr>
    </w:lvl>
    <w:lvl w:ilvl="8" w:tplc="846E027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0900A62E">
      <w:start w:val="1"/>
      <w:numFmt w:val="bullet"/>
      <w:lvlText w:val=""/>
      <w:lvlJc w:val="left"/>
      <w:pPr>
        <w:ind w:left="720" w:hanging="360"/>
      </w:pPr>
      <w:rPr>
        <w:rFonts w:ascii="Symbol" w:hAnsi="Symbol"/>
      </w:rPr>
    </w:lvl>
    <w:lvl w:ilvl="1" w:tplc="D348F07C">
      <w:start w:val="1"/>
      <w:numFmt w:val="bullet"/>
      <w:lvlText w:val="o"/>
      <w:lvlJc w:val="left"/>
      <w:pPr>
        <w:tabs>
          <w:tab w:val="num" w:pos="1440"/>
        </w:tabs>
        <w:ind w:left="1440" w:hanging="360"/>
      </w:pPr>
      <w:rPr>
        <w:rFonts w:ascii="Courier New" w:hAnsi="Courier New"/>
      </w:rPr>
    </w:lvl>
    <w:lvl w:ilvl="2" w:tplc="4FA4A968">
      <w:start w:val="1"/>
      <w:numFmt w:val="bullet"/>
      <w:lvlText w:val=""/>
      <w:lvlJc w:val="left"/>
      <w:pPr>
        <w:tabs>
          <w:tab w:val="num" w:pos="2160"/>
        </w:tabs>
        <w:ind w:left="2160" w:hanging="360"/>
      </w:pPr>
      <w:rPr>
        <w:rFonts w:ascii="Wingdings" w:hAnsi="Wingdings"/>
      </w:rPr>
    </w:lvl>
    <w:lvl w:ilvl="3" w:tplc="67EEAF64">
      <w:start w:val="1"/>
      <w:numFmt w:val="bullet"/>
      <w:lvlText w:val=""/>
      <w:lvlJc w:val="left"/>
      <w:pPr>
        <w:tabs>
          <w:tab w:val="num" w:pos="2880"/>
        </w:tabs>
        <w:ind w:left="2880" w:hanging="360"/>
      </w:pPr>
      <w:rPr>
        <w:rFonts w:ascii="Symbol" w:hAnsi="Symbol"/>
      </w:rPr>
    </w:lvl>
    <w:lvl w:ilvl="4" w:tplc="08E0C898">
      <w:start w:val="1"/>
      <w:numFmt w:val="bullet"/>
      <w:lvlText w:val="o"/>
      <w:lvlJc w:val="left"/>
      <w:pPr>
        <w:tabs>
          <w:tab w:val="num" w:pos="3600"/>
        </w:tabs>
        <w:ind w:left="3600" w:hanging="360"/>
      </w:pPr>
      <w:rPr>
        <w:rFonts w:ascii="Courier New" w:hAnsi="Courier New"/>
      </w:rPr>
    </w:lvl>
    <w:lvl w:ilvl="5" w:tplc="FDF07996">
      <w:start w:val="1"/>
      <w:numFmt w:val="bullet"/>
      <w:lvlText w:val=""/>
      <w:lvlJc w:val="left"/>
      <w:pPr>
        <w:tabs>
          <w:tab w:val="num" w:pos="4320"/>
        </w:tabs>
        <w:ind w:left="4320" w:hanging="360"/>
      </w:pPr>
      <w:rPr>
        <w:rFonts w:ascii="Wingdings" w:hAnsi="Wingdings"/>
      </w:rPr>
    </w:lvl>
    <w:lvl w:ilvl="6" w:tplc="E222D012">
      <w:start w:val="1"/>
      <w:numFmt w:val="bullet"/>
      <w:lvlText w:val=""/>
      <w:lvlJc w:val="left"/>
      <w:pPr>
        <w:tabs>
          <w:tab w:val="num" w:pos="5040"/>
        </w:tabs>
        <w:ind w:left="5040" w:hanging="360"/>
      </w:pPr>
      <w:rPr>
        <w:rFonts w:ascii="Symbol" w:hAnsi="Symbol"/>
      </w:rPr>
    </w:lvl>
    <w:lvl w:ilvl="7" w:tplc="EF182412">
      <w:start w:val="1"/>
      <w:numFmt w:val="bullet"/>
      <w:lvlText w:val="o"/>
      <w:lvlJc w:val="left"/>
      <w:pPr>
        <w:tabs>
          <w:tab w:val="num" w:pos="5760"/>
        </w:tabs>
        <w:ind w:left="5760" w:hanging="360"/>
      </w:pPr>
      <w:rPr>
        <w:rFonts w:ascii="Courier New" w:hAnsi="Courier New"/>
      </w:rPr>
    </w:lvl>
    <w:lvl w:ilvl="8" w:tplc="2DE060A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9AE6E97C">
      <w:start w:val="1"/>
      <w:numFmt w:val="bullet"/>
      <w:lvlText w:val=""/>
      <w:lvlJc w:val="left"/>
      <w:pPr>
        <w:ind w:left="720" w:hanging="360"/>
      </w:pPr>
      <w:rPr>
        <w:rFonts w:ascii="Symbol" w:hAnsi="Symbol"/>
      </w:rPr>
    </w:lvl>
    <w:lvl w:ilvl="1" w:tplc="C2D60C68">
      <w:start w:val="1"/>
      <w:numFmt w:val="bullet"/>
      <w:lvlText w:val="o"/>
      <w:lvlJc w:val="left"/>
      <w:pPr>
        <w:tabs>
          <w:tab w:val="num" w:pos="1440"/>
        </w:tabs>
        <w:ind w:left="1440" w:hanging="360"/>
      </w:pPr>
      <w:rPr>
        <w:rFonts w:ascii="Courier New" w:hAnsi="Courier New"/>
      </w:rPr>
    </w:lvl>
    <w:lvl w:ilvl="2" w:tplc="74B478BA">
      <w:start w:val="1"/>
      <w:numFmt w:val="bullet"/>
      <w:lvlText w:val=""/>
      <w:lvlJc w:val="left"/>
      <w:pPr>
        <w:tabs>
          <w:tab w:val="num" w:pos="2160"/>
        </w:tabs>
        <w:ind w:left="2160" w:hanging="360"/>
      </w:pPr>
      <w:rPr>
        <w:rFonts w:ascii="Wingdings" w:hAnsi="Wingdings"/>
      </w:rPr>
    </w:lvl>
    <w:lvl w:ilvl="3" w:tplc="08D41A3E">
      <w:start w:val="1"/>
      <w:numFmt w:val="bullet"/>
      <w:lvlText w:val=""/>
      <w:lvlJc w:val="left"/>
      <w:pPr>
        <w:tabs>
          <w:tab w:val="num" w:pos="2880"/>
        </w:tabs>
        <w:ind w:left="2880" w:hanging="360"/>
      </w:pPr>
      <w:rPr>
        <w:rFonts w:ascii="Symbol" w:hAnsi="Symbol"/>
      </w:rPr>
    </w:lvl>
    <w:lvl w:ilvl="4" w:tplc="0C487BEA">
      <w:start w:val="1"/>
      <w:numFmt w:val="bullet"/>
      <w:lvlText w:val="o"/>
      <w:lvlJc w:val="left"/>
      <w:pPr>
        <w:tabs>
          <w:tab w:val="num" w:pos="3600"/>
        </w:tabs>
        <w:ind w:left="3600" w:hanging="360"/>
      </w:pPr>
      <w:rPr>
        <w:rFonts w:ascii="Courier New" w:hAnsi="Courier New"/>
      </w:rPr>
    </w:lvl>
    <w:lvl w:ilvl="5" w:tplc="5E36D686">
      <w:start w:val="1"/>
      <w:numFmt w:val="bullet"/>
      <w:lvlText w:val=""/>
      <w:lvlJc w:val="left"/>
      <w:pPr>
        <w:tabs>
          <w:tab w:val="num" w:pos="4320"/>
        </w:tabs>
        <w:ind w:left="4320" w:hanging="360"/>
      </w:pPr>
      <w:rPr>
        <w:rFonts w:ascii="Wingdings" w:hAnsi="Wingdings"/>
      </w:rPr>
    </w:lvl>
    <w:lvl w:ilvl="6" w:tplc="4C1AFF52">
      <w:start w:val="1"/>
      <w:numFmt w:val="bullet"/>
      <w:lvlText w:val=""/>
      <w:lvlJc w:val="left"/>
      <w:pPr>
        <w:tabs>
          <w:tab w:val="num" w:pos="5040"/>
        </w:tabs>
        <w:ind w:left="5040" w:hanging="360"/>
      </w:pPr>
      <w:rPr>
        <w:rFonts w:ascii="Symbol" w:hAnsi="Symbol"/>
      </w:rPr>
    </w:lvl>
    <w:lvl w:ilvl="7" w:tplc="80A6D29A">
      <w:start w:val="1"/>
      <w:numFmt w:val="bullet"/>
      <w:lvlText w:val="o"/>
      <w:lvlJc w:val="left"/>
      <w:pPr>
        <w:tabs>
          <w:tab w:val="num" w:pos="5760"/>
        </w:tabs>
        <w:ind w:left="5760" w:hanging="360"/>
      </w:pPr>
      <w:rPr>
        <w:rFonts w:ascii="Courier New" w:hAnsi="Courier New"/>
      </w:rPr>
    </w:lvl>
    <w:lvl w:ilvl="8" w:tplc="F136388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2F16ED84">
      <w:start w:val="1"/>
      <w:numFmt w:val="bullet"/>
      <w:lvlText w:val=""/>
      <w:lvlJc w:val="left"/>
      <w:pPr>
        <w:ind w:left="720" w:hanging="360"/>
      </w:pPr>
      <w:rPr>
        <w:rFonts w:ascii="Symbol" w:hAnsi="Symbol"/>
      </w:rPr>
    </w:lvl>
    <w:lvl w:ilvl="1" w:tplc="99AE16A6">
      <w:start w:val="1"/>
      <w:numFmt w:val="bullet"/>
      <w:lvlText w:val="o"/>
      <w:lvlJc w:val="left"/>
      <w:pPr>
        <w:tabs>
          <w:tab w:val="num" w:pos="1440"/>
        </w:tabs>
        <w:ind w:left="1440" w:hanging="360"/>
      </w:pPr>
      <w:rPr>
        <w:rFonts w:ascii="Courier New" w:hAnsi="Courier New"/>
      </w:rPr>
    </w:lvl>
    <w:lvl w:ilvl="2" w:tplc="4A6C8086">
      <w:start w:val="1"/>
      <w:numFmt w:val="bullet"/>
      <w:lvlText w:val=""/>
      <w:lvlJc w:val="left"/>
      <w:pPr>
        <w:tabs>
          <w:tab w:val="num" w:pos="2160"/>
        </w:tabs>
        <w:ind w:left="2160" w:hanging="360"/>
      </w:pPr>
      <w:rPr>
        <w:rFonts w:ascii="Wingdings" w:hAnsi="Wingdings"/>
      </w:rPr>
    </w:lvl>
    <w:lvl w:ilvl="3" w:tplc="11569248">
      <w:start w:val="1"/>
      <w:numFmt w:val="bullet"/>
      <w:lvlText w:val=""/>
      <w:lvlJc w:val="left"/>
      <w:pPr>
        <w:tabs>
          <w:tab w:val="num" w:pos="2880"/>
        </w:tabs>
        <w:ind w:left="2880" w:hanging="360"/>
      </w:pPr>
      <w:rPr>
        <w:rFonts w:ascii="Symbol" w:hAnsi="Symbol"/>
      </w:rPr>
    </w:lvl>
    <w:lvl w:ilvl="4" w:tplc="6F348732">
      <w:start w:val="1"/>
      <w:numFmt w:val="bullet"/>
      <w:lvlText w:val="o"/>
      <w:lvlJc w:val="left"/>
      <w:pPr>
        <w:tabs>
          <w:tab w:val="num" w:pos="3600"/>
        </w:tabs>
        <w:ind w:left="3600" w:hanging="360"/>
      </w:pPr>
      <w:rPr>
        <w:rFonts w:ascii="Courier New" w:hAnsi="Courier New"/>
      </w:rPr>
    </w:lvl>
    <w:lvl w:ilvl="5" w:tplc="3260F102">
      <w:start w:val="1"/>
      <w:numFmt w:val="bullet"/>
      <w:lvlText w:val=""/>
      <w:lvlJc w:val="left"/>
      <w:pPr>
        <w:tabs>
          <w:tab w:val="num" w:pos="4320"/>
        </w:tabs>
        <w:ind w:left="4320" w:hanging="360"/>
      </w:pPr>
      <w:rPr>
        <w:rFonts w:ascii="Wingdings" w:hAnsi="Wingdings"/>
      </w:rPr>
    </w:lvl>
    <w:lvl w:ilvl="6" w:tplc="6714CD4C">
      <w:start w:val="1"/>
      <w:numFmt w:val="bullet"/>
      <w:lvlText w:val=""/>
      <w:lvlJc w:val="left"/>
      <w:pPr>
        <w:tabs>
          <w:tab w:val="num" w:pos="5040"/>
        </w:tabs>
        <w:ind w:left="5040" w:hanging="360"/>
      </w:pPr>
      <w:rPr>
        <w:rFonts w:ascii="Symbol" w:hAnsi="Symbol"/>
      </w:rPr>
    </w:lvl>
    <w:lvl w:ilvl="7" w:tplc="5100F0C6">
      <w:start w:val="1"/>
      <w:numFmt w:val="bullet"/>
      <w:lvlText w:val="o"/>
      <w:lvlJc w:val="left"/>
      <w:pPr>
        <w:tabs>
          <w:tab w:val="num" w:pos="5760"/>
        </w:tabs>
        <w:ind w:left="5760" w:hanging="360"/>
      </w:pPr>
      <w:rPr>
        <w:rFonts w:ascii="Courier New" w:hAnsi="Courier New"/>
      </w:rPr>
    </w:lvl>
    <w:lvl w:ilvl="8" w:tplc="68B66FC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10BEA114">
      <w:start w:val="1"/>
      <w:numFmt w:val="bullet"/>
      <w:lvlText w:val=""/>
      <w:lvlJc w:val="left"/>
      <w:pPr>
        <w:ind w:left="720" w:hanging="360"/>
      </w:pPr>
      <w:rPr>
        <w:rFonts w:ascii="Symbol" w:hAnsi="Symbol"/>
      </w:rPr>
    </w:lvl>
    <w:lvl w:ilvl="1" w:tplc="E5523A48">
      <w:start w:val="1"/>
      <w:numFmt w:val="bullet"/>
      <w:lvlText w:val="o"/>
      <w:lvlJc w:val="left"/>
      <w:pPr>
        <w:tabs>
          <w:tab w:val="num" w:pos="1440"/>
        </w:tabs>
        <w:ind w:left="1440" w:hanging="360"/>
      </w:pPr>
      <w:rPr>
        <w:rFonts w:ascii="Courier New" w:hAnsi="Courier New"/>
      </w:rPr>
    </w:lvl>
    <w:lvl w:ilvl="2" w:tplc="4866BD84">
      <w:start w:val="1"/>
      <w:numFmt w:val="bullet"/>
      <w:lvlText w:val=""/>
      <w:lvlJc w:val="left"/>
      <w:pPr>
        <w:tabs>
          <w:tab w:val="num" w:pos="2160"/>
        </w:tabs>
        <w:ind w:left="2160" w:hanging="360"/>
      </w:pPr>
      <w:rPr>
        <w:rFonts w:ascii="Wingdings" w:hAnsi="Wingdings"/>
      </w:rPr>
    </w:lvl>
    <w:lvl w:ilvl="3" w:tplc="2A6A6C94">
      <w:start w:val="1"/>
      <w:numFmt w:val="bullet"/>
      <w:lvlText w:val=""/>
      <w:lvlJc w:val="left"/>
      <w:pPr>
        <w:tabs>
          <w:tab w:val="num" w:pos="2880"/>
        </w:tabs>
        <w:ind w:left="2880" w:hanging="360"/>
      </w:pPr>
      <w:rPr>
        <w:rFonts w:ascii="Symbol" w:hAnsi="Symbol"/>
      </w:rPr>
    </w:lvl>
    <w:lvl w:ilvl="4" w:tplc="DF06947C">
      <w:start w:val="1"/>
      <w:numFmt w:val="bullet"/>
      <w:lvlText w:val="o"/>
      <w:lvlJc w:val="left"/>
      <w:pPr>
        <w:tabs>
          <w:tab w:val="num" w:pos="3600"/>
        </w:tabs>
        <w:ind w:left="3600" w:hanging="360"/>
      </w:pPr>
      <w:rPr>
        <w:rFonts w:ascii="Courier New" w:hAnsi="Courier New"/>
      </w:rPr>
    </w:lvl>
    <w:lvl w:ilvl="5" w:tplc="F158849A">
      <w:start w:val="1"/>
      <w:numFmt w:val="bullet"/>
      <w:lvlText w:val=""/>
      <w:lvlJc w:val="left"/>
      <w:pPr>
        <w:tabs>
          <w:tab w:val="num" w:pos="4320"/>
        </w:tabs>
        <w:ind w:left="4320" w:hanging="360"/>
      </w:pPr>
      <w:rPr>
        <w:rFonts w:ascii="Wingdings" w:hAnsi="Wingdings"/>
      </w:rPr>
    </w:lvl>
    <w:lvl w:ilvl="6" w:tplc="A2121AAE">
      <w:start w:val="1"/>
      <w:numFmt w:val="bullet"/>
      <w:lvlText w:val=""/>
      <w:lvlJc w:val="left"/>
      <w:pPr>
        <w:tabs>
          <w:tab w:val="num" w:pos="5040"/>
        </w:tabs>
        <w:ind w:left="5040" w:hanging="360"/>
      </w:pPr>
      <w:rPr>
        <w:rFonts w:ascii="Symbol" w:hAnsi="Symbol"/>
      </w:rPr>
    </w:lvl>
    <w:lvl w:ilvl="7" w:tplc="CBC0114C">
      <w:start w:val="1"/>
      <w:numFmt w:val="bullet"/>
      <w:lvlText w:val="o"/>
      <w:lvlJc w:val="left"/>
      <w:pPr>
        <w:tabs>
          <w:tab w:val="num" w:pos="5760"/>
        </w:tabs>
        <w:ind w:left="5760" w:hanging="360"/>
      </w:pPr>
      <w:rPr>
        <w:rFonts w:ascii="Courier New" w:hAnsi="Courier New"/>
      </w:rPr>
    </w:lvl>
    <w:lvl w:ilvl="8" w:tplc="E73C9B0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966C2A16">
      <w:start w:val="1"/>
      <w:numFmt w:val="bullet"/>
      <w:lvlText w:val=""/>
      <w:lvlJc w:val="left"/>
      <w:pPr>
        <w:ind w:left="720" w:hanging="360"/>
      </w:pPr>
      <w:rPr>
        <w:rFonts w:ascii="Symbol" w:hAnsi="Symbol"/>
      </w:rPr>
    </w:lvl>
    <w:lvl w:ilvl="1" w:tplc="F3604E1C">
      <w:start w:val="1"/>
      <w:numFmt w:val="bullet"/>
      <w:lvlText w:val="o"/>
      <w:lvlJc w:val="left"/>
      <w:pPr>
        <w:tabs>
          <w:tab w:val="num" w:pos="1440"/>
        </w:tabs>
        <w:ind w:left="1440" w:hanging="360"/>
      </w:pPr>
      <w:rPr>
        <w:rFonts w:ascii="Courier New" w:hAnsi="Courier New"/>
      </w:rPr>
    </w:lvl>
    <w:lvl w:ilvl="2" w:tplc="E7706314">
      <w:start w:val="1"/>
      <w:numFmt w:val="bullet"/>
      <w:lvlText w:val=""/>
      <w:lvlJc w:val="left"/>
      <w:pPr>
        <w:tabs>
          <w:tab w:val="num" w:pos="2160"/>
        </w:tabs>
        <w:ind w:left="2160" w:hanging="360"/>
      </w:pPr>
      <w:rPr>
        <w:rFonts w:ascii="Wingdings" w:hAnsi="Wingdings"/>
      </w:rPr>
    </w:lvl>
    <w:lvl w:ilvl="3" w:tplc="9514CDA8">
      <w:start w:val="1"/>
      <w:numFmt w:val="bullet"/>
      <w:lvlText w:val=""/>
      <w:lvlJc w:val="left"/>
      <w:pPr>
        <w:tabs>
          <w:tab w:val="num" w:pos="2880"/>
        </w:tabs>
        <w:ind w:left="2880" w:hanging="360"/>
      </w:pPr>
      <w:rPr>
        <w:rFonts w:ascii="Symbol" w:hAnsi="Symbol"/>
      </w:rPr>
    </w:lvl>
    <w:lvl w:ilvl="4" w:tplc="2242BC04">
      <w:start w:val="1"/>
      <w:numFmt w:val="bullet"/>
      <w:lvlText w:val="o"/>
      <w:lvlJc w:val="left"/>
      <w:pPr>
        <w:tabs>
          <w:tab w:val="num" w:pos="3600"/>
        </w:tabs>
        <w:ind w:left="3600" w:hanging="360"/>
      </w:pPr>
      <w:rPr>
        <w:rFonts w:ascii="Courier New" w:hAnsi="Courier New"/>
      </w:rPr>
    </w:lvl>
    <w:lvl w:ilvl="5" w:tplc="9EC6C08E">
      <w:start w:val="1"/>
      <w:numFmt w:val="bullet"/>
      <w:lvlText w:val=""/>
      <w:lvlJc w:val="left"/>
      <w:pPr>
        <w:tabs>
          <w:tab w:val="num" w:pos="4320"/>
        </w:tabs>
        <w:ind w:left="4320" w:hanging="360"/>
      </w:pPr>
      <w:rPr>
        <w:rFonts w:ascii="Wingdings" w:hAnsi="Wingdings"/>
      </w:rPr>
    </w:lvl>
    <w:lvl w:ilvl="6" w:tplc="90DCEC44">
      <w:start w:val="1"/>
      <w:numFmt w:val="bullet"/>
      <w:lvlText w:val=""/>
      <w:lvlJc w:val="left"/>
      <w:pPr>
        <w:tabs>
          <w:tab w:val="num" w:pos="5040"/>
        </w:tabs>
        <w:ind w:left="5040" w:hanging="360"/>
      </w:pPr>
      <w:rPr>
        <w:rFonts w:ascii="Symbol" w:hAnsi="Symbol"/>
      </w:rPr>
    </w:lvl>
    <w:lvl w:ilvl="7" w:tplc="6AAA732C">
      <w:start w:val="1"/>
      <w:numFmt w:val="bullet"/>
      <w:lvlText w:val="o"/>
      <w:lvlJc w:val="left"/>
      <w:pPr>
        <w:tabs>
          <w:tab w:val="num" w:pos="5760"/>
        </w:tabs>
        <w:ind w:left="5760" w:hanging="360"/>
      </w:pPr>
      <w:rPr>
        <w:rFonts w:ascii="Courier New" w:hAnsi="Courier New"/>
      </w:rPr>
    </w:lvl>
    <w:lvl w:ilvl="8" w:tplc="DD1C318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2CCC075C">
      <w:start w:val="1"/>
      <w:numFmt w:val="bullet"/>
      <w:lvlText w:val=""/>
      <w:lvlJc w:val="left"/>
      <w:pPr>
        <w:ind w:left="720" w:hanging="360"/>
      </w:pPr>
      <w:rPr>
        <w:rFonts w:ascii="Symbol" w:hAnsi="Symbol"/>
      </w:rPr>
    </w:lvl>
    <w:lvl w:ilvl="1" w:tplc="C93A60F8">
      <w:start w:val="1"/>
      <w:numFmt w:val="bullet"/>
      <w:lvlText w:val="o"/>
      <w:lvlJc w:val="left"/>
      <w:pPr>
        <w:tabs>
          <w:tab w:val="num" w:pos="1440"/>
        </w:tabs>
        <w:ind w:left="1440" w:hanging="360"/>
      </w:pPr>
      <w:rPr>
        <w:rFonts w:ascii="Courier New" w:hAnsi="Courier New"/>
      </w:rPr>
    </w:lvl>
    <w:lvl w:ilvl="2" w:tplc="8E98F0D8">
      <w:start w:val="1"/>
      <w:numFmt w:val="bullet"/>
      <w:lvlText w:val=""/>
      <w:lvlJc w:val="left"/>
      <w:pPr>
        <w:tabs>
          <w:tab w:val="num" w:pos="2160"/>
        </w:tabs>
        <w:ind w:left="2160" w:hanging="360"/>
      </w:pPr>
      <w:rPr>
        <w:rFonts w:ascii="Wingdings" w:hAnsi="Wingdings"/>
      </w:rPr>
    </w:lvl>
    <w:lvl w:ilvl="3" w:tplc="4C6E6E06">
      <w:start w:val="1"/>
      <w:numFmt w:val="bullet"/>
      <w:lvlText w:val=""/>
      <w:lvlJc w:val="left"/>
      <w:pPr>
        <w:tabs>
          <w:tab w:val="num" w:pos="2880"/>
        </w:tabs>
        <w:ind w:left="2880" w:hanging="360"/>
      </w:pPr>
      <w:rPr>
        <w:rFonts w:ascii="Symbol" w:hAnsi="Symbol"/>
      </w:rPr>
    </w:lvl>
    <w:lvl w:ilvl="4" w:tplc="6F209FB4">
      <w:start w:val="1"/>
      <w:numFmt w:val="bullet"/>
      <w:lvlText w:val="o"/>
      <w:lvlJc w:val="left"/>
      <w:pPr>
        <w:tabs>
          <w:tab w:val="num" w:pos="3600"/>
        </w:tabs>
        <w:ind w:left="3600" w:hanging="360"/>
      </w:pPr>
      <w:rPr>
        <w:rFonts w:ascii="Courier New" w:hAnsi="Courier New"/>
      </w:rPr>
    </w:lvl>
    <w:lvl w:ilvl="5" w:tplc="57F8577C">
      <w:start w:val="1"/>
      <w:numFmt w:val="bullet"/>
      <w:lvlText w:val=""/>
      <w:lvlJc w:val="left"/>
      <w:pPr>
        <w:tabs>
          <w:tab w:val="num" w:pos="4320"/>
        </w:tabs>
        <w:ind w:left="4320" w:hanging="360"/>
      </w:pPr>
      <w:rPr>
        <w:rFonts w:ascii="Wingdings" w:hAnsi="Wingdings"/>
      </w:rPr>
    </w:lvl>
    <w:lvl w:ilvl="6" w:tplc="8954C29E">
      <w:start w:val="1"/>
      <w:numFmt w:val="bullet"/>
      <w:lvlText w:val=""/>
      <w:lvlJc w:val="left"/>
      <w:pPr>
        <w:tabs>
          <w:tab w:val="num" w:pos="5040"/>
        </w:tabs>
        <w:ind w:left="5040" w:hanging="360"/>
      </w:pPr>
      <w:rPr>
        <w:rFonts w:ascii="Symbol" w:hAnsi="Symbol"/>
      </w:rPr>
    </w:lvl>
    <w:lvl w:ilvl="7" w:tplc="A8927D9C">
      <w:start w:val="1"/>
      <w:numFmt w:val="bullet"/>
      <w:lvlText w:val="o"/>
      <w:lvlJc w:val="left"/>
      <w:pPr>
        <w:tabs>
          <w:tab w:val="num" w:pos="5760"/>
        </w:tabs>
        <w:ind w:left="5760" w:hanging="360"/>
      </w:pPr>
      <w:rPr>
        <w:rFonts w:ascii="Courier New" w:hAnsi="Courier New"/>
      </w:rPr>
    </w:lvl>
    <w:lvl w:ilvl="8" w:tplc="3B20C0A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7E529DEA">
      <w:start w:val="1"/>
      <w:numFmt w:val="bullet"/>
      <w:lvlText w:val=""/>
      <w:lvlJc w:val="left"/>
      <w:pPr>
        <w:ind w:left="720" w:hanging="360"/>
      </w:pPr>
      <w:rPr>
        <w:rFonts w:ascii="Symbol" w:hAnsi="Symbol"/>
      </w:rPr>
    </w:lvl>
    <w:lvl w:ilvl="1" w:tplc="B85C2296">
      <w:start w:val="1"/>
      <w:numFmt w:val="bullet"/>
      <w:lvlText w:val="o"/>
      <w:lvlJc w:val="left"/>
      <w:pPr>
        <w:tabs>
          <w:tab w:val="num" w:pos="1440"/>
        </w:tabs>
        <w:ind w:left="1440" w:hanging="360"/>
      </w:pPr>
      <w:rPr>
        <w:rFonts w:ascii="Courier New" w:hAnsi="Courier New"/>
      </w:rPr>
    </w:lvl>
    <w:lvl w:ilvl="2" w:tplc="26CE2550">
      <w:start w:val="1"/>
      <w:numFmt w:val="bullet"/>
      <w:lvlText w:val=""/>
      <w:lvlJc w:val="left"/>
      <w:pPr>
        <w:tabs>
          <w:tab w:val="num" w:pos="2160"/>
        </w:tabs>
        <w:ind w:left="2160" w:hanging="360"/>
      </w:pPr>
      <w:rPr>
        <w:rFonts w:ascii="Wingdings" w:hAnsi="Wingdings"/>
      </w:rPr>
    </w:lvl>
    <w:lvl w:ilvl="3" w:tplc="C4D0D4BC">
      <w:start w:val="1"/>
      <w:numFmt w:val="bullet"/>
      <w:lvlText w:val=""/>
      <w:lvlJc w:val="left"/>
      <w:pPr>
        <w:tabs>
          <w:tab w:val="num" w:pos="2880"/>
        </w:tabs>
        <w:ind w:left="2880" w:hanging="360"/>
      </w:pPr>
      <w:rPr>
        <w:rFonts w:ascii="Symbol" w:hAnsi="Symbol"/>
      </w:rPr>
    </w:lvl>
    <w:lvl w:ilvl="4" w:tplc="AA421F4A">
      <w:start w:val="1"/>
      <w:numFmt w:val="bullet"/>
      <w:lvlText w:val="o"/>
      <w:lvlJc w:val="left"/>
      <w:pPr>
        <w:tabs>
          <w:tab w:val="num" w:pos="3600"/>
        </w:tabs>
        <w:ind w:left="3600" w:hanging="360"/>
      </w:pPr>
      <w:rPr>
        <w:rFonts w:ascii="Courier New" w:hAnsi="Courier New"/>
      </w:rPr>
    </w:lvl>
    <w:lvl w:ilvl="5" w:tplc="B4D86F2A">
      <w:start w:val="1"/>
      <w:numFmt w:val="bullet"/>
      <w:lvlText w:val=""/>
      <w:lvlJc w:val="left"/>
      <w:pPr>
        <w:tabs>
          <w:tab w:val="num" w:pos="4320"/>
        </w:tabs>
        <w:ind w:left="4320" w:hanging="360"/>
      </w:pPr>
      <w:rPr>
        <w:rFonts w:ascii="Wingdings" w:hAnsi="Wingdings"/>
      </w:rPr>
    </w:lvl>
    <w:lvl w:ilvl="6" w:tplc="13948AAC">
      <w:start w:val="1"/>
      <w:numFmt w:val="bullet"/>
      <w:lvlText w:val=""/>
      <w:lvlJc w:val="left"/>
      <w:pPr>
        <w:tabs>
          <w:tab w:val="num" w:pos="5040"/>
        </w:tabs>
        <w:ind w:left="5040" w:hanging="360"/>
      </w:pPr>
      <w:rPr>
        <w:rFonts w:ascii="Symbol" w:hAnsi="Symbol"/>
      </w:rPr>
    </w:lvl>
    <w:lvl w:ilvl="7" w:tplc="8230FB2C">
      <w:start w:val="1"/>
      <w:numFmt w:val="bullet"/>
      <w:lvlText w:val="o"/>
      <w:lvlJc w:val="left"/>
      <w:pPr>
        <w:tabs>
          <w:tab w:val="num" w:pos="5760"/>
        </w:tabs>
        <w:ind w:left="5760" w:hanging="360"/>
      </w:pPr>
      <w:rPr>
        <w:rFonts w:ascii="Courier New" w:hAnsi="Courier New"/>
      </w:rPr>
    </w:lvl>
    <w:lvl w:ilvl="8" w:tplc="70B44C4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5BF2B85E">
      <w:start w:val="1"/>
      <w:numFmt w:val="bullet"/>
      <w:lvlText w:val=""/>
      <w:lvlJc w:val="left"/>
      <w:pPr>
        <w:ind w:left="720" w:hanging="360"/>
      </w:pPr>
      <w:rPr>
        <w:rFonts w:ascii="Symbol" w:hAnsi="Symbol"/>
      </w:rPr>
    </w:lvl>
    <w:lvl w:ilvl="1" w:tplc="724E7E6A">
      <w:start w:val="1"/>
      <w:numFmt w:val="bullet"/>
      <w:lvlText w:val="o"/>
      <w:lvlJc w:val="left"/>
      <w:pPr>
        <w:tabs>
          <w:tab w:val="num" w:pos="1440"/>
        </w:tabs>
        <w:ind w:left="1440" w:hanging="360"/>
      </w:pPr>
      <w:rPr>
        <w:rFonts w:ascii="Courier New" w:hAnsi="Courier New"/>
      </w:rPr>
    </w:lvl>
    <w:lvl w:ilvl="2" w:tplc="1AC8C92A">
      <w:start w:val="1"/>
      <w:numFmt w:val="bullet"/>
      <w:lvlText w:val=""/>
      <w:lvlJc w:val="left"/>
      <w:pPr>
        <w:tabs>
          <w:tab w:val="num" w:pos="2160"/>
        </w:tabs>
        <w:ind w:left="2160" w:hanging="360"/>
      </w:pPr>
      <w:rPr>
        <w:rFonts w:ascii="Wingdings" w:hAnsi="Wingdings"/>
      </w:rPr>
    </w:lvl>
    <w:lvl w:ilvl="3" w:tplc="F6944766">
      <w:start w:val="1"/>
      <w:numFmt w:val="bullet"/>
      <w:lvlText w:val=""/>
      <w:lvlJc w:val="left"/>
      <w:pPr>
        <w:tabs>
          <w:tab w:val="num" w:pos="2880"/>
        </w:tabs>
        <w:ind w:left="2880" w:hanging="360"/>
      </w:pPr>
      <w:rPr>
        <w:rFonts w:ascii="Symbol" w:hAnsi="Symbol"/>
      </w:rPr>
    </w:lvl>
    <w:lvl w:ilvl="4" w:tplc="735E7128">
      <w:start w:val="1"/>
      <w:numFmt w:val="bullet"/>
      <w:lvlText w:val="o"/>
      <w:lvlJc w:val="left"/>
      <w:pPr>
        <w:tabs>
          <w:tab w:val="num" w:pos="3600"/>
        </w:tabs>
        <w:ind w:left="3600" w:hanging="360"/>
      </w:pPr>
      <w:rPr>
        <w:rFonts w:ascii="Courier New" w:hAnsi="Courier New"/>
      </w:rPr>
    </w:lvl>
    <w:lvl w:ilvl="5" w:tplc="7196DFC2">
      <w:start w:val="1"/>
      <w:numFmt w:val="bullet"/>
      <w:lvlText w:val=""/>
      <w:lvlJc w:val="left"/>
      <w:pPr>
        <w:tabs>
          <w:tab w:val="num" w:pos="4320"/>
        </w:tabs>
        <w:ind w:left="4320" w:hanging="360"/>
      </w:pPr>
      <w:rPr>
        <w:rFonts w:ascii="Wingdings" w:hAnsi="Wingdings"/>
      </w:rPr>
    </w:lvl>
    <w:lvl w:ilvl="6" w:tplc="A67C5F5E">
      <w:start w:val="1"/>
      <w:numFmt w:val="bullet"/>
      <w:lvlText w:val=""/>
      <w:lvlJc w:val="left"/>
      <w:pPr>
        <w:tabs>
          <w:tab w:val="num" w:pos="5040"/>
        </w:tabs>
        <w:ind w:left="5040" w:hanging="360"/>
      </w:pPr>
      <w:rPr>
        <w:rFonts w:ascii="Symbol" w:hAnsi="Symbol"/>
      </w:rPr>
    </w:lvl>
    <w:lvl w:ilvl="7" w:tplc="FD6EEDC2">
      <w:start w:val="1"/>
      <w:numFmt w:val="bullet"/>
      <w:lvlText w:val="o"/>
      <w:lvlJc w:val="left"/>
      <w:pPr>
        <w:tabs>
          <w:tab w:val="num" w:pos="5760"/>
        </w:tabs>
        <w:ind w:left="5760" w:hanging="360"/>
      </w:pPr>
      <w:rPr>
        <w:rFonts w:ascii="Courier New" w:hAnsi="Courier New"/>
      </w:rPr>
    </w:lvl>
    <w:lvl w:ilvl="8" w:tplc="E94CAA14">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6D1AFA84">
      <w:start w:val="1"/>
      <w:numFmt w:val="bullet"/>
      <w:lvlText w:val=""/>
      <w:lvlJc w:val="left"/>
      <w:pPr>
        <w:ind w:left="720" w:hanging="360"/>
      </w:pPr>
      <w:rPr>
        <w:rFonts w:ascii="Symbol" w:hAnsi="Symbol"/>
      </w:rPr>
    </w:lvl>
    <w:lvl w:ilvl="1" w:tplc="5E8A3204">
      <w:start w:val="1"/>
      <w:numFmt w:val="bullet"/>
      <w:lvlText w:val="o"/>
      <w:lvlJc w:val="left"/>
      <w:pPr>
        <w:tabs>
          <w:tab w:val="num" w:pos="1440"/>
        </w:tabs>
        <w:ind w:left="1440" w:hanging="360"/>
      </w:pPr>
      <w:rPr>
        <w:rFonts w:ascii="Courier New" w:hAnsi="Courier New"/>
      </w:rPr>
    </w:lvl>
    <w:lvl w:ilvl="2" w:tplc="0DF0F0BA">
      <w:start w:val="1"/>
      <w:numFmt w:val="bullet"/>
      <w:lvlText w:val=""/>
      <w:lvlJc w:val="left"/>
      <w:pPr>
        <w:tabs>
          <w:tab w:val="num" w:pos="2160"/>
        </w:tabs>
        <w:ind w:left="2160" w:hanging="360"/>
      </w:pPr>
      <w:rPr>
        <w:rFonts w:ascii="Wingdings" w:hAnsi="Wingdings"/>
      </w:rPr>
    </w:lvl>
    <w:lvl w:ilvl="3" w:tplc="C2CEF7E4">
      <w:start w:val="1"/>
      <w:numFmt w:val="bullet"/>
      <w:lvlText w:val=""/>
      <w:lvlJc w:val="left"/>
      <w:pPr>
        <w:tabs>
          <w:tab w:val="num" w:pos="2880"/>
        </w:tabs>
        <w:ind w:left="2880" w:hanging="360"/>
      </w:pPr>
      <w:rPr>
        <w:rFonts w:ascii="Symbol" w:hAnsi="Symbol"/>
      </w:rPr>
    </w:lvl>
    <w:lvl w:ilvl="4" w:tplc="711EF5CE">
      <w:start w:val="1"/>
      <w:numFmt w:val="bullet"/>
      <w:lvlText w:val="o"/>
      <w:lvlJc w:val="left"/>
      <w:pPr>
        <w:tabs>
          <w:tab w:val="num" w:pos="3600"/>
        </w:tabs>
        <w:ind w:left="3600" w:hanging="360"/>
      </w:pPr>
      <w:rPr>
        <w:rFonts w:ascii="Courier New" w:hAnsi="Courier New"/>
      </w:rPr>
    </w:lvl>
    <w:lvl w:ilvl="5" w:tplc="A1908C38">
      <w:start w:val="1"/>
      <w:numFmt w:val="bullet"/>
      <w:lvlText w:val=""/>
      <w:lvlJc w:val="left"/>
      <w:pPr>
        <w:tabs>
          <w:tab w:val="num" w:pos="4320"/>
        </w:tabs>
        <w:ind w:left="4320" w:hanging="360"/>
      </w:pPr>
      <w:rPr>
        <w:rFonts w:ascii="Wingdings" w:hAnsi="Wingdings"/>
      </w:rPr>
    </w:lvl>
    <w:lvl w:ilvl="6" w:tplc="D2ACC8CC">
      <w:start w:val="1"/>
      <w:numFmt w:val="bullet"/>
      <w:lvlText w:val=""/>
      <w:lvlJc w:val="left"/>
      <w:pPr>
        <w:tabs>
          <w:tab w:val="num" w:pos="5040"/>
        </w:tabs>
        <w:ind w:left="5040" w:hanging="360"/>
      </w:pPr>
      <w:rPr>
        <w:rFonts w:ascii="Symbol" w:hAnsi="Symbol"/>
      </w:rPr>
    </w:lvl>
    <w:lvl w:ilvl="7" w:tplc="B7DAD610">
      <w:start w:val="1"/>
      <w:numFmt w:val="bullet"/>
      <w:lvlText w:val="o"/>
      <w:lvlJc w:val="left"/>
      <w:pPr>
        <w:tabs>
          <w:tab w:val="num" w:pos="5760"/>
        </w:tabs>
        <w:ind w:left="5760" w:hanging="360"/>
      </w:pPr>
      <w:rPr>
        <w:rFonts w:ascii="Courier New" w:hAnsi="Courier New"/>
      </w:rPr>
    </w:lvl>
    <w:lvl w:ilvl="8" w:tplc="9CC6ED9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411409A6">
      <w:start w:val="1"/>
      <w:numFmt w:val="bullet"/>
      <w:lvlText w:val=""/>
      <w:lvlJc w:val="left"/>
      <w:pPr>
        <w:ind w:left="720" w:hanging="360"/>
      </w:pPr>
      <w:rPr>
        <w:rFonts w:ascii="Symbol" w:hAnsi="Symbol"/>
      </w:rPr>
    </w:lvl>
    <w:lvl w:ilvl="1" w:tplc="66F4387A">
      <w:start w:val="1"/>
      <w:numFmt w:val="bullet"/>
      <w:lvlText w:val="o"/>
      <w:lvlJc w:val="left"/>
      <w:pPr>
        <w:tabs>
          <w:tab w:val="num" w:pos="1440"/>
        </w:tabs>
        <w:ind w:left="1440" w:hanging="360"/>
      </w:pPr>
      <w:rPr>
        <w:rFonts w:ascii="Courier New" w:hAnsi="Courier New"/>
      </w:rPr>
    </w:lvl>
    <w:lvl w:ilvl="2" w:tplc="0450C5CA">
      <w:start w:val="1"/>
      <w:numFmt w:val="bullet"/>
      <w:lvlText w:val=""/>
      <w:lvlJc w:val="left"/>
      <w:pPr>
        <w:tabs>
          <w:tab w:val="num" w:pos="2160"/>
        </w:tabs>
        <w:ind w:left="2160" w:hanging="360"/>
      </w:pPr>
      <w:rPr>
        <w:rFonts w:ascii="Wingdings" w:hAnsi="Wingdings"/>
      </w:rPr>
    </w:lvl>
    <w:lvl w:ilvl="3" w:tplc="79FC319E">
      <w:start w:val="1"/>
      <w:numFmt w:val="bullet"/>
      <w:lvlText w:val=""/>
      <w:lvlJc w:val="left"/>
      <w:pPr>
        <w:tabs>
          <w:tab w:val="num" w:pos="2880"/>
        </w:tabs>
        <w:ind w:left="2880" w:hanging="360"/>
      </w:pPr>
      <w:rPr>
        <w:rFonts w:ascii="Symbol" w:hAnsi="Symbol"/>
      </w:rPr>
    </w:lvl>
    <w:lvl w:ilvl="4" w:tplc="CEDC8648">
      <w:start w:val="1"/>
      <w:numFmt w:val="bullet"/>
      <w:lvlText w:val="o"/>
      <w:lvlJc w:val="left"/>
      <w:pPr>
        <w:tabs>
          <w:tab w:val="num" w:pos="3600"/>
        </w:tabs>
        <w:ind w:left="3600" w:hanging="360"/>
      </w:pPr>
      <w:rPr>
        <w:rFonts w:ascii="Courier New" w:hAnsi="Courier New"/>
      </w:rPr>
    </w:lvl>
    <w:lvl w:ilvl="5" w:tplc="01DCD4D6">
      <w:start w:val="1"/>
      <w:numFmt w:val="bullet"/>
      <w:lvlText w:val=""/>
      <w:lvlJc w:val="left"/>
      <w:pPr>
        <w:tabs>
          <w:tab w:val="num" w:pos="4320"/>
        </w:tabs>
        <w:ind w:left="4320" w:hanging="360"/>
      </w:pPr>
      <w:rPr>
        <w:rFonts w:ascii="Wingdings" w:hAnsi="Wingdings"/>
      </w:rPr>
    </w:lvl>
    <w:lvl w:ilvl="6" w:tplc="BB30C244">
      <w:start w:val="1"/>
      <w:numFmt w:val="bullet"/>
      <w:lvlText w:val=""/>
      <w:lvlJc w:val="left"/>
      <w:pPr>
        <w:tabs>
          <w:tab w:val="num" w:pos="5040"/>
        </w:tabs>
        <w:ind w:left="5040" w:hanging="360"/>
      </w:pPr>
      <w:rPr>
        <w:rFonts w:ascii="Symbol" w:hAnsi="Symbol"/>
      </w:rPr>
    </w:lvl>
    <w:lvl w:ilvl="7" w:tplc="51E2A350">
      <w:start w:val="1"/>
      <w:numFmt w:val="bullet"/>
      <w:lvlText w:val="o"/>
      <w:lvlJc w:val="left"/>
      <w:pPr>
        <w:tabs>
          <w:tab w:val="num" w:pos="5760"/>
        </w:tabs>
        <w:ind w:left="5760" w:hanging="360"/>
      </w:pPr>
      <w:rPr>
        <w:rFonts w:ascii="Courier New" w:hAnsi="Courier New"/>
      </w:rPr>
    </w:lvl>
    <w:lvl w:ilvl="8" w:tplc="B9E4E28C">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240A0E">
      <w:start w:val="1"/>
      <w:numFmt w:val="bullet"/>
      <w:lvlText w:val=""/>
      <w:lvlJc w:val="left"/>
      <w:pPr>
        <w:ind w:left="720" w:hanging="360"/>
      </w:pPr>
      <w:rPr>
        <w:rFonts w:ascii="Symbol" w:hAnsi="Symbol"/>
      </w:rPr>
    </w:lvl>
    <w:lvl w:ilvl="1" w:tplc="2FA4065E">
      <w:start w:val="1"/>
      <w:numFmt w:val="bullet"/>
      <w:lvlText w:val="o"/>
      <w:lvlJc w:val="left"/>
      <w:pPr>
        <w:tabs>
          <w:tab w:val="num" w:pos="1440"/>
        </w:tabs>
        <w:ind w:left="1440" w:hanging="360"/>
      </w:pPr>
      <w:rPr>
        <w:rFonts w:ascii="Courier New" w:hAnsi="Courier New"/>
      </w:rPr>
    </w:lvl>
    <w:lvl w:ilvl="2" w:tplc="9C448102">
      <w:start w:val="1"/>
      <w:numFmt w:val="bullet"/>
      <w:lvlText w:val=""/>
      <w:lvlJc w:val="left"/>
      <w:pPr>
        <w:tabs>
          <w:tab w:val="num" w:pos="2160"/>
        </w:tabs>
        <w:ind w:left="2160" w:hanging="360"/>
      </w:pPr>
      <w:rPr>
        <w:rFonts w:ascii="Wingdings" w:hAnsi="Wingdings"/>
      </w:rPr>
    </w:lvl>
    <w:lvl w:ilvl="3" w:tplc="C1A6758C">
      <w:start w:val="1"/>
      <w:numFmt w:val="bullet"/>
      <w:lvlText w:val=""/>
      <w:lvlJc w:val="left"/>
      <w:pPr>
        <w:tabs>
          <w:tab w:val="num" w:pos="2880"/>
        </w:tabs>
        <w:ind w:left="2880" w:hanging="360"/>
      </w:pPr>
      <w:rPr>
        <w:rFonts w:ascii="Symbol" w:hAnsi="Symbol"/>
      </w:rPr>
    </w:lvl>
    <w:lvl w:ilvl="4" w:tplc="203E6BDA">
      <w:start w:val="1"/>
      <w:numFmt w:val="bullet"/>
      <w:lvlText w:val="o"/>
      <w:lvlJc w:val="left"/>
      <w:pPr>
        <w:tabs>
          <w:tab w:val="num" w:pos="3600"/>
        </w:tabs>
        <w:ind w:left="3600" w:hanging="360"/>
      </w:pPr>
      <w:rPr>
        <w:rFonts w:ascii="Courier New" w:hAnsi="Courier New"/>
      </w:rPr>
    </w:lvl>
    <w:lvl w:ilvl="5" w:tplc="0E9A690E">
      <w:start w:val="1"/>
      <w:numFmt w:val="bullet"/>
      <w:lvlText w:val=""/>
      <w:lvlJc w:val="left"/>
      <w:pPr>
        <w:tabs>
          <w:tab w:val="num" w:pos="4320"/>
        </w:tabs>
        <w:ind w:left="4320" w:hanging="360"/>
      </w:pPr>
      <w:rPr>
        <w:rFonts w:ascii="Wingdings" w:hAnsi="Wingdings"/>
      </w:rPr>
    </w:lvl>
    <w:lvl w:ilvl="6" w:tplc="AE6CDCF0">
      <w:start w:val="1"/>
      <w:numFmt w:val="bullet"/>
      <w:lvlText w:val=""/>
      <w:lvlJc w:val="left"/>
      <w:pPr>
        <w:tabs>
          <w:tab w:val="num" w:pos="5040"/>
        </w:tabs>
        <w:ind w:left="5040" w:hanging="360"/>
      </w:pPr>
      <w:rPr>
        <w:rFonts w:ascii="Symbol" w:hAnsi="Symbol"/>
      </w:rPr>
    </w:lvl>
    <w:lvl w:ilvl="7" w:tplc="7E666DDC">
      <w:start w:val="1"/>
      <w:numFmt w:val="bullet"/>
      <w:lvlText w:val="o"/>
      <w:lvlJc w:val="left"/>
      <w:pPr>
        <w:tabs>
          <w:tab w:val="num" w:pos="5760"/>
        </w:tabs>
        <w:ind w:left="5760" w:hanging="360"/>
      </w:pPr>
      <w:rPr>
        <w:rFonts w:ascii="Courier New" w:hAnsi="Courier New"/>
      </w:rPr>
    </w:lvl>
    <w:lvl w:ilvl="8" w:tplc="2FD2004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8D0A3F2">
      <w:start w:val="1"/>
      <w:numFmt w:val="bullet"/>
      <w:lvlText w:val=""/>
      <w:lvlJc w:val="left"/>
      <w:pPr>
        <w:ind w:left="720" w:hanging="360"/>
      </w:pPr>
      <w:rPr>
        <w:rFonts w:ascii="Symbol" w:hAnsi="Symbol"/>
      </w:rPr>
    </w:lvl>
    <w:lvl w:ilvl="1" w:tplc="F8AEB2A8">
      <w:start w:val="1"/>
      <w:numFmt w:val="bullet"/>
      <w:lvlText w:val="o"/>
      <w:lvlJc w:val="left"/>
      <w:pPr>
        <w:tabs>
          <w:tab w:val="num" w:pos="1440"/>
        </w:tabs>
        <w:ind w:left="1440" w:hanging="360"/>
      </w:pPr>
      <w:rPr>
        <w:rFonts w:ascii="Courier New" w:hAnsi="Courier New"/>
      </w:rPr>
    </w:lvl>
    <w:lvl w:ilvl="2" w:tplc="74ECDB82">
      <w:start w:val="1"/>
      <w:numFmt w:val="bullet"/>
      <w:lvlText w:val=""/>
      <w:lvlJc w:val="left"/>
      <w:pPr>
        <w:tabs>
          <w:tab w:val="num" w:pos="2160"/>
        </w:tabs>
        <w:ind w:left="2160" w:hanging="360"/>
      </w:pPr>
      <w:rPr>
        <w:rFonts w:ascii="Wingdings" w:hAnsi="Wingdings"/>
      </w:rPr>
    </w:lvl>
    <w:lvl w:ilvl="3" w:tplc="C3B45DC8">
      <w:start w:val="1"/>
      <w:numFmt w:val="bullet"/>
      <w:lvlText w:val=""/>
      <w:lvlJc w:val="left"/>
      <w:pPr>
        <w:tabs>
          <w:tab w:val="num" w:pos="2880"/>
        </w:tabs>
        <w:ind w:left="2880" w:hanging="360"/>
      </w:pPr>
      <w:rPr>
        <w:rFonts w:ascii="Symbol" w:hAnsi="Symbol"/>
      </w:rPr>
    </w:lvl>
    <w:lvl w:ilvl="4" w:tplc="3612B9AE">
      <w:start w:val="1"/>
      <w:numFmt w:val="bullet"/>
      <w:lvlText w:val="o"/>
      <w:lvlJc w:val="left"/>
      <w:pPr>
        <w:tabs>
          <w:tab w:val="num" w:pos="3600"/>
        </w:tabs>
        <w:ind w:left="3600" w:hanging="360"/>
      </w:pPr>
      <w:rPr>
        <w:rFonts w:ascii="Courier New" w:hAnsi="Courier New"/>
      </w:rPr>
    </w:lvl>
    <w:lvl w:ilvl="5" w:tplc="F54AD4EA">
      <w:start w:val="1"/>
      <w:numFmt w:val="bullet"/>
      <w:lvlText w:val=""/>
      <w:lvlJc w:val="left"/>
      <w:pPr>
        <w:tabs>
          <w:tab w:val="num" w:pos="4320"/>
        </w:tabs>
        <w:ind w:left="4320" w:hanging="360"/>
      </w:pPr>
      <w:rPr>
        <w:rFonts w:ascii="Wingdings" w:hAnsi="Wingdings"/>
      </w:rPr>
    </w:lvl>
    <w:lvl w:ilvl="6" w:tplc="D2E07C68">
      <w:start w:val="1"/>
      <w:numFmt w:val="bullet"/>
      <w:lvlText w:val=""/>
      <w:lvlJc w:val="left"/>
      <w:pPr>
        <w:tabs>
          <w:tab w:val="num" w:pos="5040"/>
        </w:tabs>
        <w:ind w:left="5040" w:hanging="360"/>
      </w:pPr>
      <w:rPr>
        <w:rFonts w:ascii="Symbol" w:hAnsi="Symbol"/>
      </w:rPr>
    </w:lvl>
    <w:lvl w:ilvl="7" w:tplc="19EAAD00">
      <w:start w:val="1"/>
      <w:numFmt w:val="bullet"/>
      <w:lvlText w:val="o"/>
      <w:lvlJc w:val="left"/>
      <w:pPr>
        <w:tabs>
          <w:tab w:val="num" w:pos="5760"/>
        </w:tabs>
        <w:ind w:left="5760" w:hanging="360"/>
      </w:pPr>
      <w:rPr>
        <w:rFonts w:ascii="Courier New" w:hAnsi="Courier New"/>
      </w:rPr>
    </w:lvl>
    <w:lvl w:ilvl="8" w:tplc="7CDC653C">
      <w:start w:val="1"/>
      <w:numFmt w:val="bullet"/>
      <w:lvlText w:val=""/>
      <w:lvlJc w:val="left"/>
      <w:pPr>
        <w:tabs>
          <w:tab w:val="num" w:pos="6480"/>
        </w:tabs>
        <w:ind w:left="6480" w:hanging="360"/>
      </w:pPr>
      <w:rPr>
        <w:rFonts w:ascii="Wingdings" w:hAnsi="Wingdings"/>
      </w:rPr>
    </w:lvl>
  </w:abstractNum>
  <w:num w:numId="1" w16cid:durableId="1077168431">
    <w:abstractNumId w:val="0"/>
  </w:num>
  <w:num w:numId="2" w16cid:durableId="1616212870">
    <w:abstractNumId w:val="1"/>
  </w:num>
  <w:num w:numId="3" w16cid:durableId="16464072">
    <w:abstractNumId w:val="2"/>
  </w:num>
  <w:num w:numId="4" w16cid:durableId="1134523487">
    <w:abstractNumId w:val="3"/>
  </w:num>
  <w:num w:numId="5" w16cid:durableId="1596478843">
    <w:abstractNumId w:val="4"/>
  </w:num>
  <w:num w:numId="6" w16cid:durableId="887839235">
    <w:abstractNumId w:val="5"/>
  </w:num>
  <w:num w:numId="7" w16cid:durableId="1233738476">
    <w:abstractNumId w:val="6"/>
  </w:num>
  <w:num w:numId="8" w16cid:durableId="400372529">
    <w:abstractNumId w:val="7"/>
  </w:num>
  <w:num w:numId="9" w16cid:durableId="1925185669">
    <w:abstractNumId w:val="8"/>
  </w:num>
  <w:num w:numId="10" w16cid:durableId="663976028">
    <w:abstractNumId w:val="9"/>
  </w:num>
  <w:num w:numId="11" w16cid:durableId="100420221">
    <w:abstractNumId w:val="10"/>
  </w:num>
  <w:num w:numId="12" w16cid:durableId="844513409">
    <w:abstractNumId w:val="11"/>
  </w:num>
  <w:num w:numId="13" w16cid:durableId="733352976">
    <w:abstractNumId w:val="12"/>
  </w:num>
  <w:num w:numId="14" w16cid:durableId="107625896">
    <w:abstractNumId w:val="13"/>
  </w:num>
  <w:num w:numId="15" w16cid:durableId="525289891">
    <w:abstractNumId w:val="14"/>
  </w:num>
  <w:num w:numId="16" w16cid:durableId="1349602929">
    <w:abstractNumId w:val="15"/>
  </w:num>
  <w:num w:numId="17" w16cid:durableId="2008510256">
    <w:abstractNumId w:val="16"/>
  </w:num>
  <w:num w:numId="18" w16cid:durableId="1371959719">
    <w:abstractNumId w:val="17"/>
  </w:num>
  <w:num w:numId="19" w16cid:durableId="957178919">
    <w:abstractNumId w:val="18"/>
  </w:num>
  <w:num w:numId="20" w16cid:durableId="603659579">
    <w:abstractNumId w:val="19"/>
  </w:num>
  <w:num w:numId="21" w16cid:durableId="1441951161">
    <w:abstractNumId w:val="20"/>
  </w:num>
  <w:num w:numId="22" w16cid:durableId="1940989750">
    <w:abstractNumId w:val="21"/>
  </w:num>
  <w:num w:numId="23" w16cid:durableId="441385331">
    <w:abstractNumId w:val="22"/>
  </w:num>
  <w:num w:numId="24" w16cid:durableId="1008753871">
    <w:abstractNumId w:val="23"/>
  </w:num>
  <w:num w:numId="25" w16cid:durableId="490679841">
    <w:abstractNumId w:val="24"/>
  </w:num>
  <w:num w:numId="26" w16cid:durableId="303893852">
    <w:abstractNumId w:val="25"/>
  </w:num>
  <w:num w:numId="27" w16cid:durableId="1195924574">
    <w:abstractNumId w:val="26"/>
  </w:num>
  <w:num w:numId="28" w16cid:durableId="896211505">
    <w:abstractNumId w:val="27"/>
  </w:num>
  <w:num w:numId="29" w16cid:durableId="1194415998">
    <w:abstractNumId w:val="28"/>
  </w:num>
  <w:num w:numId="30" w16cid:durableId="1086195587">
    <w:abstractNumId w:val="29"/>
  </w:num>
  <w:num w:numId="31" w16cid:durableId="1330254032">
    <w:abstractNumId w:val="30"/>
  </w:num>
  <w:num w:numId="32" w16cid:durableId="1549337345">
    <w:abstractNumId w:val="31"/>
  </w:num>
  <w:num w:numId="33" w16cid:durableId="2113934703">
    <w:abstractNumId w:val="32"/>
  </w:num>
  <w:num w:numId="34" w16cid:durableId="1119376119">
    <w:abstractNumId w:val="33"/>
  </w:num>
  <w:num w:numId="35" w16cid:durableId="1106385290">
    <w:abstractNumId w:val="34"/>
  </w:num>
  <w:num w:numId="36" w16cid:durableId="14277300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73921"/>
    <w:rsid w:val="00A77B3E"/>
    <w:rsid w:val="00CA2A55"/>
    <w:rsid w:val="00CF3E4F"/>
    <w:rsid w:val="00FF1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5D6E"/>
  <w15:docId w15:val="{A62BFE8C-0481-4C04-B008-DE0BE5A4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paragraph" w:customStyle="1" w:styleId="p">
    <w:name w:val="p"/>
    <w:basedOn w:val="Normal"/>
  </w:style>
  <w:style w:type="character" w:customStyle="1" w:styleId="anyCharacter">
    <w:name w:val="any Character"/>
    <w:basedOn w:val="DefaultParagraphFont"/>
  </w:style>
  <w:style w:type="character" w:styleId="Hyperlink">
    <w:name w:val="Hyperlink"/>
    <w:basedOn w:val="DefaultParagraphFont"/>
    <w:rsid w:val="00673921"/>
    <w:rPr>
      <w:color w:val="0000FF" w:themeColor="hyperlink"/>
      <w:u w:val="single"/>
    </w:rPr>
  </w:style>
  <w:style w:type="character" w:styleId="UnresolvedMention">
    <w:name w:val="Unresolved Mention"/>
    <w:basedOn w:val="DefaultParagraphFont"/>
    <w:uiPriority w:val="99"/>
    <w:semiHidden/>
    <w:unhideWhenUsed/>
    <w:rsid w:val="0067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bridge.surgery@stoke.nhs.uk"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co.org.uk/make-a-compla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1314</Words>
  <Characters>6759</Characters>
  <Application>Microsoft Office Word</Application>
  <DocSecurity>0</DocSecurity>
  <Lines>160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for staff or volunteers</dc:title>
  <dc:creator>Rachel Wain (M83127)</dc:creator>
  <cp:lastModifiedBy>Rachel Wain (M83127)</cp:lastModifiedBy>
  <cp:revision>2</cp:revision>
  <dcterms:created xsi:type="dcterms:W3CDTF">2026-04-14T15:41:00Z</dcterms:created>
  <dcterms:modified xsi:type="dcterms:W3CDTF">2026-04-14T15:41:00Z</dcterms:modified>
</cp:coreProperties>
</file>